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B8" w:rsidRPr="00D546B8" w:rsidRDefault="00D546B8" w:rsidP="00D546B8">
      <w:pPr>
        <w:jc w:val="center"/>
        <w:rPr>
          <w:b/>
          <w:sz w:val="28"/>
          <w:szCs w:val="28"/>
        </w:rPr>
      </w:pPr>
      <w:r w:rsidRPr="00D546B8">
        <w:rPr>
          <w:b/>
          <w:sz w:val="28"/>
          <w:szCs w:val="28"/>
        </w:rPr>
        <w:t>Муниципальное дошкольное образовательное учреждение</w:t>
      </w:r>
    </w:p>
    <w:p w:rsidR="00D546B8" w:rsidRPr="00D546B8" w:rsidRDefault="001B69ED" w:rsidP="00D54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546B8" w:rsidRPr="00D546B8">
        <w:rPr>
          <w:b/>
          <w:sz w:val="28"/>
          <w:szCs w:val="28"/>
        </w:rPr>
        <w:t xml:space="preserve">етский сад </w:t>
      </w:r>
      <w:r>
        <w:rPr>
          <w:b/>
          <w:sz w:val="28"/>
          <w:szCs w:val="28"/>
        </w:rPr>
        <w:t>№29</w:t>
      </w:r>
      <w:r w:rsidR="00D546B8" w:rsidRPr="00D546B8">
        <w:rPr>
          <w:b/>
          <w:sz w:val="28"/>
          <w:szCs w:val="28"/>
        </w:rPr>
        <w:t xml:space="preserve"> </w:t>
      </w: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Pr="00D546B8" w:rsidRDefault="00D546B8" w:rsidP="00D546B8">
      <w:pPr>
        <w:pStyle w:val="a5"/>
        <w:shd w:val="clear" w:color="auto" w:fill="FFFFFF"/>
        <w:rPr>
          <w:rFonts w:ascii="Open Sans" w:hAnsi="Open Sans"/>
          <w:b/>
          <w:color w:val="002060"/>
          <w:sz w:val="21"/>
          <w:szCs w:val="21"/>
        </w:rPr>
      </w:pPr>
    </w:p>
    <w:p w:rsidR="00D546B8" w:rsidRPr="00D546B8" w:rsidRDefault="00D546B8" w:rsidP="00D546B8">
      <w:pPr>
        <w:jc w:val="center"/>
        <w:rPr>
          <w:b/>
          <w:color w:val="002060"/>
          <w:sz w:val="40"/>
          <w:szCs w:val="40"/>
        </w:rPr>
      </w:pPr>
      <w:r w:rsidRPr="00D546B8">
        <w:rPr>
          <w:b/>
          <w:color w:val="002060"/>
          <w:sz w:val="40"/>
          <w:szCs w:val="40"/>
        </w:rPr>
        <w:t>КАРТОТЕКА</w:t>
      </w:r>
    </w:p>
    <w:p w:rsidR="00D546B8" w:rsidRPr="00D546B8" w:rsidRDefault="00D546B8" w:rsidP="00D546B8">
      <w:pPr>
        <w:jc w:val="center"/>
        <w:rPr>
          <w:b/>
          <w:color w:val="002060"/>
          <w:sz w:val="40"/>
          <w:szCs w:val="40"/>
        </w:rPr>
      </w:pPr>
      <w:r w:rsidRPr="00D546B8">
        <w:rPr>
          <w:b/>
          <w:color w:val="002060"/>
          <w:sz w:val="40"/>
          <w:szCs w:val="40"/>
        </w:rPr>
        <w:t>АРТИКУЛЯЦИОННОЙ  ГИМНАСТИКИ</w:t>
      </w:r>
    </w:p>
    <w:p w:rsidR="00D546B8" w:rsidRPr="00D546B8" w:rsidRDefault="00D546B8" w:rsidP="00D546B8">
      <w:pPr>
        <w:jc w:val="center"/>
        <w:rPr>
          <w:b/>
          <w:color w:val="002060"/>
          <w:sz w:val="40"/>
          <w:szCs w:val="40"/>
        </w:rPr>
      </w:pPr>
      <w:r w:rsidRPr="00D546B8">
        <w:rPr>
          <w:b/>
          <w:color w:val="002060"/>
          <w:sz w:val="40"/>
          <w:szCs w:val="40"/>
        </w:rPr>
        <w:t>ДЛЯ ВСЕХ ВОЗРАСТНЫХ ГРУПП</w:t>
      </w:r>
    </w:p>
    <w:p w:rsidR="00D546B8" w:rsidRDefault="00D546B8" w:rsidP="00D546B8">
      <w:pPr>
        <w:pStyle w:val="a5"/>
        <w:shd w:val="clear" w:color="auto" w:fill="FFFFFF"/>
        <w:ind w:left="0" w:firstLine="0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977C83" w:rsidP="00D546B8">
      <w:pPr>
        <w:pStyle w:val="a5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 w:rsidRPr="00977C83">
        <w:rPr>
          <w:rFonts w:ascii="Open Sans" w:hAnsi="Open Sans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5pt;height:230.85pt">
            <v:imagedata r:id="rId6" o:title="АРТИКУЛЯЦ"/>
          </v:shape>
        </w:pict>
      </w: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Pr="00A00FE0" w:rsidRDefault="00D546B8" w:rsidP="00D546B8">
      <w:pPr>
        <w:pStyle w:val="a5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</w:p>
    <w:p w:rsidR="00D546B8" w:rsidRPr="00A00FE0" w:rsidRDefault="00D546B8" w:rsidP="00D546B8">
      <w:pPr>
        <w:pStyle w:val="a5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Подготовила:</w:t>
      </w:r>
    </w:p>
    <w:p w:rsidR="00D546B8" w:rsidRDefault="001B69ED" w:rsidP="00D546B8">
      <w:pPr>
        <w:pStyle w:val="a5"/>
        <w:shd w:val="clear" w:color="auto" w:fill="FFFFFF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 – логопед</w:t>
      </w:r>
    </w:p>
    <w:p w:rsidR="001B69ED" w:rsidRPr="00A00FE0" w:rsidRDefault="001B69ED" w:rsidP="00D546B8">
      <w:pPr>
        <w:pStyle w:val="a5"/>
        <w:shd w:val="clear" w:color="auto" w:fill="FFFFFF"/>
        <w:jc w:val="right"/>
        <w:rPr>
          <w:rFonts w:ascii="Open Sans" w:hAnsi="Open Sans"/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Махова</w:t>
      </w:r>
      <w:proofErr w:type="spellEnd"/>
      <w:r>
        <w:rPr>
          <w:b/>
          <w:color w:val="000000"/>
          <w:sz w:val="28"/>
          <w:szCs w:val="28"/>
        </w:rPr>
        <w:t xml:space="preserve"> Л.Н.</w:t>
      </w: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Default="00D546B8" w:rsidP="00EB1B3C">
      <w:pPr>
        <w:pStyle w:val="a5"/>
        <w:shd w:val="clear" w:color="auto" w:fill="FFFFFF"/>
        <w:ind w:left="0" w:firstLine="0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</w:p>
    <w:p w:rsidR="00D546B8" w:rsidRDefault="00D546B8" w:rsidP="00D546B8">
      <w:pPr>
        <w:pStyle w:val="a5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lastRenderedPageBreak/>
        <w:t>Комплекс артикуляционной гимнастики</w:t>
      </w:r>
    </w:p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t>в младшей группе на год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 (Сентябрь)</w:t>
      </w:r>
    </w:p>
    <w:p w:rsidR="00D546B8" w:rsidRPr="008A27F4" w:rsidRDefault="00D546B8" w:rsidP="00D546B8">
      <w:r w:rsidRPr="008A27F4">
        <w:t>«РЫБКА ШЕВЕЛИТ ГУБАМИ»</w:t>
      </w:r>
    </w:p>
    <w:p w:rsidR="00D546B8" w:rsidRPr="008A27F4" w:rsidRDefault="00D546B8" w:rsidP="00D546B8">
      <w:r w:rsidRPr="008A27F4">
        <w:t>Цель: развитие артикуляционной моторики.</w:t>
      </w:r>
    </w:p>
    <w:p w:rsidR="00D546B8" w:rsidRPr="008A27F4" w:rsidRDefault="00D546B8" w:rsidP="00D546B8">
      <w:r w:rsidRPr="008A27F4">
        <w:t>Описание: Смыкать и размыкать губы.</w:t>
      </w:r>
    </w:p>
    <w:p w:rsidR="00D546B8" w:rsidRPr="008A27F4" w:rsidRDefault="00D546B8" w:rsidP="00D546B8">
      <w:r w:rsidRPr="008A27F4">
        <w:t>«ПТЕНЦЫ» («ДОМИК ОТКРЫВАЕТСЯ)</w:t>
      </w:r>
    </w:p>
    <w:p w:rsidR="00D546B8" w:rsidRPr="008A27F4" w:rsidRDefault="00D546B8" w:rsidP="00D546B8">
      <w:r w:rsidRPr="008A27F4">
        <w:t>Ротик широко открыт,</w:t>
      </w:r>
    </w:p>
    <w:p w:rsidR="00D546B8" w:rsidRPr="008A27F4" w:rsidRDefault="00D546B8" w:rsidP="00D546B8">
      <w:r w:rsidRPr="008A27F4">
        <w:t>Язычок спокойно спит.</w:t>
      </w:r>
    </w:p>
    <w:p w:rsidR="00D546B8" w:rsidRPr="008A27F4" w:rsidRDefault="00D546B8" w:rsidP="00D546B8">
      <w:r w:rsidRPr="008A27F4">
        <w:t xml:space="preserve">Цель: научиться </w:t>
      </w:r>
      <w:proofErr w:type="gramStart"/>
      <w:r w:rsidRPr="008A27F4">
        <w:t>спокойно</w:t>
      </w:r>
      <w:proofErr w:type="gramEnd"/>
      <w:r w:rsidRPr="008A27F4">
        <w:t xml:space="preserve"> открывать и закрывать рот, расслабляя мышцы языка. Удерживать губы и язык в заданном положении.</w:t>
      </w:r>
    </w:p>
    <w:p w:rsidR="00D546B8" w:rsidRPr="008A27F4" w:rsidRDefault="00D546B8" w:rsidP="00D546B8">
      <w:r w:rsidRPr="008A27F4">
        <w:t xml:space="preserve">Описание: </w:t>
      </w:r>
      <w:proofErr w:type="gramStart"/>
      <w:r w:rsidRPr="008A27F4">
        <w:t xml:space="preserve">Слегка улыбнуться, медленно открыть рот (как для </w:t>
      </w:r>
      <w:proofErr w:type="spellStart"/>
      <w:r w:rsidRPr="008A27F4">
        <w:t>пропевания</w:t>
      </w:r>
      <w:proofErr w:type="spellEnd"/>
      <w:r w:rsidRPr="008A27F4">
        <w:t xml:space="preserve"> звука «а»: «а-а-а», подержать рот открытым 5-10 секунд, медленно закрыть.</w:t>
      </w:r>
      <w:proofErr w:type="gramEnd"/>
    </w:p>
    <w:p w:rsidR="00D546B8" w:rsidRPr="008A27F4" w:rsidRDefault="00D546B8" w:rsidP="00D546B8">
      <w:r w:rsidRPr="008A27F4">
        <w:t>«ХОБОТОК»</w:t>
      </w:r>
    </w:p>
    <w:p w:rsidR="00D546B8" w:rsidRPr="008A27F4" w:rsidRDefault="00D546B8" w:rsidP="00D546B8">
      <w:r w:rsidRPr="008A27F4">
        <w:t>Я слегка прикрою рот,</w:t>
      </w:r>
    </w:p>
    <w:p w:rsidR="00D546B8" w:rsidRPr="008A27F4" w:rsidRDefault="00D546B8" w:rsidP="00D546B8">
      <w:r w:rsidRPr="008A27F4">
        <w:t>Губы – «хоботом» вперед.</w:t>
      </w:r>
    </w:p>
    <w:p w:rsidR="00D546B8" w:rsidRPr="008A27F4" w:rsidRDefault="00D546B8" w:rsidP="00D546B8">
      <w:r w:rsidRPr="008A27F4">
        <w:t>Далеко я их тяну,</w:t>
      </w:r>
    </w:p>
    <w:p w:rsidR="00D546B8" w:rsidRPr="008A27F4" w:rsidRDefault="00D546B8" w:rsidP="00D546B8">
      <w:r w:rsidRPr="008A27F4">
        <w:t>Как при долгом звуке: у-у-у.</w:t>
      </w:r>
    </w:p>
    <w:p w:rsidR="00D546B8" w:rsidRPr="008A27F4" w:rsidRDefault="00D546B8" w:rsidP="00D546B8">
      <w:r w:rsidRPr="008A27F4">
        <w:t>Цель: вырабатывать движение губ вперед, укреплять мышцы губ, их подвижность.</w:t>
      </w:r>
    </w:p>
    <w:p w:rsidR="00D546B8" w:rsidRPr="008A27F4" w:rsidRDefault="00D546B8" w:rsidP="00D546B8">
      <w:r w:rsidRPr="008A27F4">
        <w:t>Описание: Вытянуть сомкнутые губы вперёд «трубочкой». Удерживать их в таком положении под счёт от 1 до 5-10.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№2 (Октябрь)</w:t>
      </w:r>
    </w:p>
    <w:p w:rsidR="00D546B8" w:rsidRPr="008A27F4" w:rsidRDefault="00D546B8" w:rsidP="00D546B8">
      <w:r w:rsidRPr="008A27F4">
        <w:t>«ЗАБОРЧИК»</w:t>
      </w:r>
    </w:p>
    <w:p w:rsidR="00D546B8" w:rsidRPr="008A27F4" w:rsidRDefault="00D546B8" w:rsidP="00D546B8">
      <w:r w:rsidRPr="008A27F4">
        <w:t>Цель: развитие артикуляционной моторики.</w:t>
      </w:r>
    </w:p>
    <w:p w:rsidR="00D546B8" w:rsidRPr="008A27F4" w:rsidRDefault="00D546B8" w:rsidP="00D546B8">
      <w:r w:rsidRPr="008A27F4">
        <w:t>Описание: Улыбнуться, показать верхние и нижние зубы. Удерживать до 10.</w:t>
      </w:r>
    </w:p>
    <w:p w:rsidR="00D546B8" w:rsidRPr="008A27F4" w:rsidRDefault="00D546B8" w:rsidP="00D546B8">
      <w:r w:rsidRPr="008A27F4">
        <w:t>«ПЯТАЧОК»</w:t>
      </w:r>
    </w:p>
    <w:p w:rsidR="00D546B8" w:rsidRPr="008A27F4" w:rsidRDefault="00D546B8" w:rsidP="00D546B8">
      <w:r w:rsidRPr="008A27F4">
        <w:t>Цель: развитие артикуляционной моторики.</w:t>
      </w:r>
    </w:p>
    <w:p w:rsidR="00D546B8" w:rsidRPr="008A27F4" w:rsidRDefault="00D546B8" w:rsidP="00D546B8">
      <w:r w:rsidRPr="008A27F4">
        <w:t>Описание: Вытянуть вперед губы пятачком и покрутить им вправо-влево, вправо-влево(8-10 раз).</w:t>
      </w:r>
    </w:p>
    <w:p w:rsidR="00D546B8" w:rsidRPr="008A27F4" w:rsidRDefault="00D546B8" w:rsidP="00D546B8">
      <w:r w:rsidRPr="008A27F4">
        <w:t>«ЧИСТИМ ЗУБЫ СНАРУЖИ»</w:t>
      </w:r>
    </w:p>
    <w:p w:rsidR="00D546B8" w:rsidRPr="008A27F4" w:rsidRDefault="00D546B8" w:rsidP="00D546B8">
      <w:r w:rsidRPr="008A27F4">
        <w:t>Зубки верхние снаружи</w:t>
      </w:r>
    </w:p>
    <w:p w:rsidR="00D546B8" w:rsidRPr="008A27F4" w:rsidRDefault="00D546B8" w:rsidP="00D546B8">
      <w:r w:rsidRPr="008A27F4">
        <w:t>Нам почистить очень нужно.</w:t>
      </w:r>
    </w:p>
    <w:p w:rsidR="00D546B8" w:rsidRPr="008A27F4" w:rsidRDefault="00D546B8" w:rsidP="00D546B8">
      <w:r w:rsidRPr="008A27F4">
        <w:t>Зубки нижние – не хуже,</w:t>
      </w:r>
    </w:p>
    <w:p w:rsidR="00D546B8" w:rsidRPr="008A27F4" w:rsidRDefault="00D546B8" w:rsidP="00D546B8">
      <w:r w:rsidRPr="008A27F4">
        <w:t>Тоже чистки просят дружно.</w:t>
      </w:r>
    </w:p>
    <w:p w:rsidR="00D546B8" w:rsidRPr="008A27F4" w:rsidRDefault="00D546B8" w:rsidP="00D546B8">
      <w:r w:rsidRPr="008A27F4">
        <w:t>Цель: отрабатывать произвольные движения языка, развивать координацию движений. Укреплять мускулатуру языка.</w:t>
      </w:r>
    </w:p>
    <w:p w:rsidR="00D546B8" w:rsidRPr="008A27F4" w:rsidRDefault="00D546B8" w:rsidP="00D546B8">
      <w:r w:rsidRPr="008A27F4">
        <w:t>Описание: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№3 (Ноябрь)</w:t>
      </w:r>
    </w:p>
    <w:p w:rsidR="00D546B8" w:rsidRPr="008A27F4" w:rsidRDefault="00D546B8" w:rsidP="00D546B8">
      <w:r w:rsidRPr="008A27F4">
        <w:t>«ШАРИК»</w:t>
      </w:r>
    </w:p>
    <w:p w:rsidR="00D546B8" w:rsidRPr="008A27F4" w:rsidRDefault="00D546B8" w:rsidP="00D546B8">
      <w:r w:rsidRPr="008A27F4">
        <w:t>Шарик слева, шарик справа,</w:t>
      </w:r>
    </w:p>
    <w:p w:rsidR="00D546B8" w:rsidRPr="008A27F4" w:rsidRDefault="00D546B8" w:rsidP="00D546B8">
      <w:r w:rsidRPr="008A27F4">
        <w:t>Есть у нас одна забава:</w:t>
      </w:r>
    </w:p>
    <w:p w:rsidR="00D546B8" w:rsidRPr="008A27F4" w:rsidRDefault="00D546B8" w:rsidP="00D546B8">
      <w:r w:rsidRPr="008A27F4">
        <w:t>В щеки дуем – чередуем,</w:t>
      </w:r>
    </w:p>
    <w:p w:rsidR="00D546B8" w:rsidRPr="008A27F4" w:rsidRDefault="00D546B8" w:rsidP="00D546B8">
      <w:r w:rsidRPr="008A27F4">
        <w:t>То в одну, а то в другую.</w:t>
      </w:r>
    </w:p>
    <w:p w:rsidR="00D546B8" w:rsidRPr="008A27F4" w:rsidRDefault="00D546B8" w:rsidP="00D546B8">
      <w:r w:rsidRPr="008A27F4">
        <w:t>Цель: укреплять мускулатуру щек. Развивать координацию движений и умение переключаться.</w:t>
      </w:r>
    </w:p>
    <w:p w:rsidR="00D546B8" w:rsidRPr="008A27F4" w:rsidRDefault="00D546B8" w:rsidP="00D546B8">
      <w:r w:rsidRPr="008A27F4">
        <w:t xml:space="preserve">Описание: </w:t>
      </w:r>
      <w:proofErr w:type="gramStart"/>
      <w:r w:rsidRPr="008A27F4">
        <w:t>Ребёнок в спокойном темпе поочерёдно надувает правую и левую щёки, как бы перегоняя воздух из одной щёки в другую.</w:t>
      </w:r>
      <w:proofErr w:type="gramEnd"/>
    </w:p>
    <w:p w:rsidR="00D546B8" w:rsidRPr="008A27F4" w:rsidRDefault="00D546B8" w:rsidP="00D546B8">
      <w:r w:rsidRPr="008A27F4">
        <w:lastRenderedPageBreak/>
        <w:t>«САМОВАР»</w:t>
      </w:r>
    </w:p>
    <w:p w:rsidR="00D546B8" w:rsidRPr="008A27F4" w:rsidRDefault="00D546B8" w:rsidP="00D546B8">
      <w:r w:rsidRPr="008A27F4">
        <w:t>Щеки надую и выпущу пар,</w:t>
      </w:r>
    </w:p>
    <w:p w:rsidR="00D546B8" w:rsidRPr="008A27F4" w:rsidRDefault="00D546B8" w:rsidP="00D546B8">
      <w:r w:rsidRPr="008A27F4">
        <w:t>И запыхчу, как большой самовар.</w:t>
      </w:r>
    </w:p>
    <w:p w:rsidR="00D546B8" w:rsidRPr="008A27F4" w:rsidRDefault="00D546B8" w:rsidP="00D546B8">
      <w:r w:rsidRPr="008A27F4">
        <w:t>Цель: укреплять мускулатуру губ и щек.</w:t>
      </w:r>
    </w:p>
    <w:p w:rsidR="00D546B8" w:rsidRPr="008A27F4" w:rsidRDefault="00D546B8" w:rsidP="00D546B8">
      <w:r w:rsidRPr="008A27F4">
        <w:t>Описание: Сжать губы, надуть щёки, удержать воздух 2-3 секунды и выпустить через губы, произнося «Пых!».</w:t>
      </w:r>
    </w:p>
    <w:p w:rsidR="00D546B8" w:rsidRPr="008A27F4" w:rsidRDefault="00D546B8" w:rsidP="00D546B8">
      <w:r w:rsidRPr="008A27F4">
        <w:t>«СДУЙ ВАТКУ С ЛАДОШКИ»</w:t>
      </w:r>
    </w:p>
    <w:p w:rsidR="00D546B8" w:rsidRPr="008A27F4" w:rsidRDefault="00D546B8" w:rsidP="00D546B8">
      <w:r w:rsidRPr="008A27F4">
        <w:t>Цель: развитие артикуляционной моторики.</w:t>
      </w:r>
    </w:p>
    <w:p w:rsidR="00D546B8" w:rsidRPr="008A27F4" w:rsidRDefault="00D546B8" w:rsidP="00D546B8">
      <w:r w:rsidRPr="008A27F4">
        <w:t>Описание: Вытянуть губы вперед трубочкой и подуть на ватку или бумажку. Можно сдувать ватку со стола, с ладошки другого ребенка.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№4 (Декабрь)</w:t>
      </w:r>
    </w:p>
    <w:p w:rsidR="00D546B8" w:rsidRPr="008A27F4" w:rsidRDefault="00D546B8" w:rsidP="00D546B8">
      <w:r w:rsidRPr="008A27F4">
        <w:t>«ХОМЯЧОК»</w:t>
      </w:r>
    </w:p>
    <w:p w:rsidR="00D546B8" w:rsidRPr="008A27F4" w:rsidRDefault="00D546B8" w:rsidP="00D546B8">
      <w:r w:rsidRPr="008A27F4">
        <w:t>Языком давить стараюсь,</w:t>
      </w:r>
    </w:p>
    <w:p w:rsidR="00D546B8" w:rsidRPr="008A27F4" w:rsidRDefault="00D546B8" w:rsidP="00D546B8">
      <w:r w:rsidRPr="008A27F4">
        <w:t>В щеку сильно упираюсь.</w:t>
      </w:r>
    </w:p>
    <w:p w:rsidR="00D546B8" w:rsidRPr="008A27F4" w:rsidRDefault="00D546B8" w:rsidP="00D546B8">
      <w:r w:rsidRPr="008A27F4">
        <w:t>Раздалась моя щека,</w:t>
      </w:r>
    </w:p>
    <w:p w:rsidR="00D546B8" w:rsidRPr="008A27F4" w:rsidRDefault="00D546B8" w:rsidP="00D546B8">
      <w:r w:rsidRPr="008A27F4">
        <w:t>Как мешок у хомяка.</w:t>
      </w:r>
    </w:p>
    <w:p w:rsidR="00D546B8" w:rsidRPr="008A27F4" w:rsidRDefault="00D546B8" w:rsidP="00D546B8">
      <w:r w:rsidRPr="008A27F4">
        <w:t>Цель: развивать произвольные движения языка. Укреплять мускулатуру языка и щек.</w:t>
      </w:r>
    </w:p>
    <w:p w:rsidR="00D546B8" w:rsidRPr="008A27F4" w:rsidRDefault="00D546B8" w:rsidP="00D546B8">
      <w:r w:rsidRPr="008A27F4">
        <w:t>Описание: Язык поочерёдно упирается в правую и левую щёки, задерживаясь в каждом положении на 3-5 секунд.</w:t>
      </w:r>
    </w:p>
    <w:p w:rsidR="00D546B8" w:rsidRPr="008A27F4" w:rsidRDefault="00D546B8" w:rsidP="00D546B8">
      <w:r w:rsidRPr="008A27F4">
        <w:t>«РАСЧЕСКА»</w:t>
      </w:r>
    </w:p>
    <w:p w:rsidR="00D546B8" w:rsidRPr="008A27F4" w:rsidRDefault="00D546B8" w:rsidP="00D546B8">
      <w:r w:rsidRPr="008A27F4">
        <w:t>Цель: развитие артикуляционной моторики.</w:t>
      </w:r>
    </w:p>
    <w:p w:rsidR="00D546B8" w:rsidRPr="008A27F4" w:rsidRDefault="00D546B8" w:rsidP="00D546B8">
      <w:r w:rsidRPr="008A27F4">
        <w:t xml:space="preserve">Описание: Рот приоткрыть. </w:t>
      </w:r>
      <w:proofErr w:type="gramStart"/>
      <w:r w:rsidRPr="008A27F4">
        <w:t>Верхними зубами водить по нижней губе (5-6 раз, потом нижними зубами по верхней губе, как бы причесывая (5-6 раз).</w:t>
      </w:r>
      <w:proofErr w:type="gramEnd"/>
    </w:p>
    <w:p w:rsidR="00D546B8" w:rsidRPr="008A27F4" w:rsidRDefault="00D546B8" w:rsidP="00D546B8">
      <w:r w:rsidRPr="008A27F4">
        <w:t>«ЛОШАДКА»</w:t>
      </w:r>
    </w:p>
    <w:p w:rsidR="00D546B8" w:rsidRPr="008A27F4" w:rsidRDefault="00D546B8" w:rsidP="00D546B8">
      <w:r w:rsidRPr="008A27F4">
        <w:t>Цок-цок-цок по мостовой-</w:t>
      </w:r>
    </w:p>
    <w:p w:rsidR="00D546B8" w:rsidRPr="008A27F4" w:rsidRDefault="00D546B8" w:rsidP="00D546B8">
      <w:r w:rsidRPr="008A27F4">
        <w:t>Идет лошадка к нам с тобой.</w:t>
      </w:r>
    </w:p>
    <w:p w:rsidR="00D546B8" w:rsidRPr="008A27F4" w:rsidRDefault="00D546B8" w:rsidP="00D546B8">
      <w:r w:rsidRPr="008A27F4">
        <w:t>Щелкай язычком быстрее,</w:t>
      </w:r>
    </w:p>
    <w:p w:rsidR="00D546B8" w:rsidRPr="008A27F4" w:rsidRDefault="00D546B8" w:rsidP="00D546B8">
      <w:r w:rsidRPr="008A27F4">
        <w:t>Чтоб она пришла скорее.</w:t>
      </w:r>
    </w:p>
    <w:p w:rsidR="00D546B8" w:rsidRPr="008A27F4" w:rsidRDefault="00D546B8" w:rsidP="00D546B8">
      <w:r w:rsidRPr="008A27F4">
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D546B8" w:rsidRPr="008A27F4" w:rsidRDefault="00D546B8" w:rsidP="00D546B8">
      <w:r w:rsidRPr="008A27F4">
        <w:t>Описание: Улыбнуться, открыть рот и пощёлкать кончиком языка («лошадка цокает копытами»).</w:t>
      </w:r>
    </w:p>
    <w:p w:rsidR="00D546B8" w:rsidRPr="008A27F4" w:rsidRDefault="00D546B8" w:rsidP="00D546B8"/>
    <w:p w:rsidR="00D546B8" w:rsidRPr="008A27F4" w:rsidRDefault="00D546B8" w:rsidP="00D546B8">
      <w:r w:rsidRPr="00D546B8">
        <w:rPr>
          <w:b/>
          <w:color w:val="C00000"/>
        </w:rPr>
        <w:t>Комплекс №5 (Январь</w:t>
      </w:r>
      <w:r w:rsidRPr="008A27F4">
        <w:t>)</w:t>
      </w:r>
    </w:p>
    <w:p w:rsidR="00D546B8" w:rsidRPr="008A27F4" w:rsidRDefault="00D546B8" w:rsidP="00D546B8">
      <w:r w:rsidRPr="008A27F4">
        <w:t>«ЛЮБОПЫТНЫЙ ЯЗЫЧОК»</w:t>
      </w:r>
    </w:p>
    <w:p w:rsidR="00D546B8" w:rsidRPr="008A27F4" w:rsidRDefault="00D546B8" w:rsidP="00D546B8">
      <w:r w:rsidRPr="008A27F4">
        <w:t>Вот и вышел на порог</w:t>
      </w:r>
    </w:p>
    <w:p w:rsidR="00D546B8" w:rsidRPr="008A27F4" w:rsidRDefault="00D546B8" w:rsidP="00D546B8">
      <w:r w:rsidRPr="008A27F4">
        <w:t>Любопытный язычок.</w:t>
      </w:r>
    </w:p>
    <w:p w:rsidR="00D546B8" w:rsidRPr="008A27F4" w:rsidRDefault="00D546B8" w:rsidP="00D546B8">
      <w:r w:rsidRPr="008A27F4">
        <w:t>«Что он скачет взад-вперед?» -</w:t>
      </w:r>
    </w:p>
    <w:p w:rsidR="00D546B8" w:rsidRPr="008A27F4" w:rsidRDefault="00D546B8" w:rsidP="00D546B8">
      <w:r w:rsidRPr="008A27F4">
        <w:t>Удивляется народ.</w:t>
      </w:r>
    </w:p>
    <w:p w:rsidR="00D546B8" w:rsidRPr="008A27F4" w:rsidRDefault="00D546B8" w:rsidP="00D546B8">
      <w:r w:rsidRPr="008A27F4">
        <w:t>Цель: укреплять мышцы языка, развивать его подвижность.</w:t>
      </w:r>
    </w:p>
    <w:p w:rsidR="00D546B8" w:rsidRPr="008A27F4" w:rsidRDefault="00D546B8" w:rsidP="00D546B8">
      <w:r w:rsidRPr="008A27F4">
        <w:t>Описание: Улыбнуться, слегка приоткрыть рот и производить движения языком вперёд-назад. Язык кладём на нижнюю губу, затем убираем его в рот. Рот остаётся открытым. Упражнение выполняется 8-10 раз.</w:t>
      </w:r>
    </w:p>
    <w:p w:rsidR="00D546B8" w:rsidRPr="008A27F4" w:rsidRDefault="00D546B8" w:rsidP="00D546B8">
      <w:r w:rsidRPr="008A27F4">
        <w:t>«МАЛЯР»</w:t>
      </w:r>
    </w:p>
    <w:p w:rsidR="00D546B8" w:rsidRPr="008A27F4" w:rsidRDefault="00D546B8" w:rsidP="00D546B8">
      <w:r w:rsidRPr="008A27F4">
        <w:t>Стал язычок твой маляром,</w:t>
      </w:r>
    </w:p>
    <w:p w:rsidR="00D546B8" w:rsidRPr="008A27F4" w:rsidRDefault="00D546B8" w:rsidP="00D546B8">
      <w:r w:rsidRPr="008A27F4">
        <w:t>Он будет красить старый дом:</w:t>
      </w:r>
    </w:p>
    <w:p w:rsidR="00D546B8" w:rsidRPr="008A27F4" w:rsidRDefault="00D546B8" w:rsidP="00D546B8">
      <w:r w:rsidRPr="008A27F4">
        <w:t>Вперед-назад, вперед-назад…</w:t>
      </w:r>
    </w:p>
    <w:p w:rsidR="00D546B8" w:rsidRPr="008A27F4" w:rsidRDefault="00D546B8" w:rsidP="00D546B8">
      <w:r w:rsidRPr="008A27F4">
        <w:t>Ремонту каждый будет рад.</w:t>
      </w:r>
    </w:p>
    <w:p w:rsidR="00D546B8" w:rsidRPr="008A27F4" w:rsidRDefault="00D546B8" w:rsidP="00D546B8">
      <w:r w:rsidRPr="008A27F4">
        <w:t>Цель: укреплять мышцы языка и развивать его подвижность.</w:t>
      </w:r>
    </w:p>
    <w:p w:rsidR="00D546B8" w:rsidRPr="008A27F4" w:rsidRDefault="00D546B8" w:rsidP="00D546B8">
      <w:r w:rsidRPr="008A27F4">
        <w:t xml:space="preserve">Описание: </w:t>
      </w:r>
      <w:proofErr w:type="gramStart"/>
      <w:r w:rsidRPr="008A27F4">
        <w:t>Улыбнуться, открыть рот и «покрасить» кончиком языка твёрдое нёбо («потолок», делая движения языком вперёд-назад.</w:t>
      </w:r>
      <w:proofErr w:type="gramEnd"/>
    </w:p>
    <w:p w:rsidR="00D546B8" w:rsidRPr="008A27F4" w:rsidRDefault="00D546B8" w:rsidP="00D546B8">
      <w:r w:rsidRPr="008A27F4">
        <w:lastRenderedPageBreak/>
        <w:t>«УЛЫБКА»</w:t>
      </w:r>
    </w:p>
    <w:p w:rsidR="00D546B8" w:rsidRPr="008A27F4" w:rsidRDefault="00D546B8" w:rsidP="00D546B8">
      <w:r w:rsidRPr="008A27F4">
        <w:t>Широка Нева-река,</w:t>
      </w:r>
    </w:p>
    <w:p w:rsidR="00D546B8" w:rsidRPr="008A27F4" w:rsidRDefault="00D546B8" w:rsidP="00D546B8">
      <w:r w:rsidRPr="008A27F4">
        <w:t>И улыбка широка.</w:t>
      </w:r>
    </w:p>
    <w:p w:rsidR="00D546B8" w:rsidRPr="008A27F4" w:rsidRDefault="00D546B8" w:rsidP="00D546B8">
      <w:r w:rsidRPr="008A27F4">
        <w:t>Зубки все мои видны –</w:t>
      </w:r>
    </w:p>
    <w:p w:rsidR="00D546B8" w:rsidRPr="008A27F4" w:rsidRDefault="00D546B8" w:rsidP="00D546B8">
      <w:r w:rsidRPr="008A27F4">
        <w:t>От краев и до десны.</w:t>
      </w:r>
    </w:p>
    <w:p w:rsidR="00D546B8" w:rsidRPr="008A27F4" w:rsidRDefault="00D546B8" w:rsidP="00D546B8">
      <w:r w:rsidRPr="008A27F4">
        <w:t>Цель: вырабатывать умение удерживать губы в улыбке, обнажая нижние и верхние передние зубы. Укреплять мышцы губ и развивать их подвижность.</w:t>
      </w:r>
    </w:p>
    <w:p w:rsidR="00D546B8" w:rsidRPr="008A27F4" w:rsidRDefault="00D546B8" w:rsidP="00D546B8">
      <w:r w:rsidRPr="008A27F4">
        <w:t>Описание: Улыбнуться без напряжения так, чтобы были видны передние верхние и нижние зубы. Удержать мышцы губ в таком положении под счёт от 1 до 5-10.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№6 (Февраль)</w:t>
      </w:r>
    </w:p>
    <w:p w:rsidR="00D546B8" w:rsidRPr="008A27F4" w:rsidRDefault="00D546B8" w:rsidP="00D546B8">
      <w:r w:rsidRPr="008A27F4">
        <w:t>«БАРАБАНЩИК»</w:t>
      </w:r>
    </w:p>
    <w:p w:rsidR="00D546B8" w:rsidRPr="008A27F4" w:rsidRDefault="00D546B8" w:rsidP="00D546B8">
      <w:r w:rsidRPr="008A27F4">
        <w:t>В руки барабан возьмем</w:t>
      </w:r>
    </w:p>
    <w:p w:rsidR="00D546B8" w:rsidRPr="008A27F4" w:rsidRDefault="00D546B8" w:rsidP="00D546B8">
      <w:r w:rsidRPr="008A27F4">
        <w:t>И играть на нем начнем.</w:t>
      </w:r>
    </w:p>
    <w:p w:rsidR="00D546B8" w:rsidRPr="008A27F4" w:rsidRDefault="00D546B8" w:rsidP="00D546B8">
      <w:r w:rsidRPr="008A27F4">
        <w:t>Язычок наверх подняли,</w:t>
      </w:r>
    </w:p>
    <w:p w:rsidR="00D546B8" w:rsidRPr="008A27F4" w:rsidRDefault="00D546B8" w:rsidP="00D546B8">
      <w:r w:rsidRPr="008A27F4">
        <w:t>«Д-д-д-д» застучали.</w:t>
      </w:r>
    </w:p>
    <w:p w:rsidR="00D546B8" w:rsidRPr="008A27F4" w:rsidRDefault="00D546B8" w:rsidP="00D546B8">
      <w:r w:rsidRPr="008A27F4">
        <w:t>Цель: отрабатывать подвижность языка и подготавливать его к вибрации, необходимой для звука «р». Укреплять мышцы языка (особенно кончика языка).</w:t>
      </w:r>
    </w:p>
    <w:p w:rsidR="00D546B8" w:rsidRPr="008A27F4" w:rsidRDefault="00D546B8" w:rsidP="00D546B8">
      <w:r w:rsidRPr="008A27F4">
        <w:t>Описание: 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</w:r>
    </w:p>
    <w:p w:rsidR="00D546B8" w:rsidRPr="008A27F4" w:rsidRDefault="00D546B8" w:rsidP="00D546B8">
      <w:r w:rsidRPr="008A27F4">
        <w:t>«ШАРИК»</w:t>
      </w:r>
    </w:p>
    <w:p w:rsidR="00D546B8" w:rsidRPr="008A27F4" w:rsidRDefault="00D546B8" w:rsidP="00D546B8">
      <w:r w:rsidRPr="008A27F4">
        <w:t>Шарик слева, шарик справа,</w:t>
      </w:r>
    </w:p>
    <w:p w:rsidR="00D546B8" w:rsidRPr="008A27F4" w:rsidRDefault="00D546B8" w:rsidP="00D546B8">
      <w:r w:rsidRPr="008A27F4">
        <w:t>Есть у нас одна забава:</w:t>
      </w:r>
    </w:p>
    <w:p w:rsidR="00D546B8" w:rsidRPr="008A27F4" w:rsidRDefault="00D546B8" w:rsidP="00D546B8">
      <w:r w:rsidRPr="008A27F4">
        <w:t>В щеки дуем – чередуем,</w:t>
      </w:r>
    </w:p>
    <w:p w:rsidR="00D546B8" w:rsidRPr="008A27F4" w:rsidRDefault="00D546B8" w:rsidP="00D546B8">
      <w:r w:rsidRPr="008A27F4">
        <w:t>То в одну, а то в другую.</w:t>
      </w:r>
    </w:p>
    <w:p w:rsidR="00D546B8" w:rsidRPr="008A27F4" w:rsidRDefault="00D546B8" w:rsidP="00D546B8">
      <w:r w:rsidRPr="008A27F4">
        <w:t>Цель: укреплять мускулатуру щек. Развивать координацию движений и умение переключаться.</w:t>
      </w:r>
    </w:p>
    <w:p w:rsidR="00D546B8" w:rsidRPr="008A27F4" w:rsidRDefault="00D546B8" w:rsidP="00D546B8">
      <w:r w:rsidRPr="008A27F4">
        <w:t xml:space="preserve">Описание: </w:t>
      </w:r>
      <w:proofErr w:type="gramStart"/>
      <w:r w:rsidRPr="008A27F4">
        <w:t>Ребёнок в спокойном темпе поочерёдно надувает правую и левую щёки, как бы перегоняя воздух из одной щёки в другую.</w:t>
      </w:r>
      <w:proofErr w:type="gramEnd"/>
    </w:p>
    <w:p w:rsidR="00D546B8" w:rsidRPr="008A27F4" w:rsidRDefault="00D546B8" w:rsidP="00D546B8">
      <w:r w:rsidRPr="008A27F4">
        <w:t>«КОТЕНОК ЛАКАЕТ МОЛОКО»</w:t>
      </w:r>
    </w:p>
    <w:p w:rsidR="00D546B8" w:rsidRPr="008A27F4" w:rsidRDefault="00D546B8" w:rsidP="00D546B8">
      <w:r w:rsidRPr="008A27F4">
        <w:t>Цель: развитие артикуляционной моторики.</w:t>
      </w:r>
    </w:p>
    <w:p w:rsidR="00D546B8" w:rsidRPr="008A27F4" w:rsidRDefault="00D546B8" w:rsidP="00D546B8">
      <w:r w:rsidRPr="008A27F4">
        <w:t>Описание: Быстрое выбрасывание и втягивание языка. При втягивании закругляем край языка, как бы захватывая молоко.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№7 (Март)</w:t>
      </w:r>
    </w:p>
    <w:p w:rsidR="00D546B8" w:rsidRPr="008A27F4" w:rsidRDefault="00D546B8" w:rsidP="00D546B8">
      <w:r w:rsidRPr="008A27F4">
        <w:t>«ПОИГРАЕМ НА ГУБАХ»</w:t>
      </w:r>
    </w:p>
    <w:p w:rsidR="00D546B8" w:rsidRPr="008A27F4" w:rsidRDefault="00D546B8" w:rsidP="00D546B8">
      <w:r w:rsidRPr="008A27F4">
        <w:t>Цель: развитие артикуляционного аппарата.</w:t>
      </w:r>
    </w:p>
    <w:p w:rsidR="00D546B8" w:rsidRPr="008A27F4" w:rsidRDefault="00D546B8" w:rsidP="00D546B8">
      <w:r w:rsidRPr="008A27F4">
        <w:t xml:space="preserve">Описание: Через губы вдуваем воздух, периодически </w:t>
      </w:r>
      <w:proofErr w:type="gramStart"/>
      <w:r w:rsidRPr="008A27F4">
        <w:t>их</w:t>
      </w:r>
      <w:proofErr w:type="gramEnd"/>
      <w:r w:rsidRPr="008A27F4">
        <w:t xml:space="preserve"> смыкая: б-б-б-б.</w:t>
      </w:r>
    </w:p>
    <w:p w:rsidR="00D546B8" w:rsidRPr="008A27F4" w:rsidRDefault="00D546B8" w:rsidP="00D546B8">
      <w:r w:rsidRPr="008A27F4">
        <w:t>«ЯЗЫК ЗДОРОВАЕТСЯ С ВЕРХНЕЙ ГУБОЙ»</w:t>
      </w:r>
    </w:p>
    <w:p w:rsidR="00D546B8" w:rsidRPr="008A27F4" w:rsidRDefault="00D546B8" w:rsidP="00D546B8">
      <w:r w:rsidRPr="008A27F4">
        <w:t>Улыбнись, не будь груба,</w:t>
      </w:r>
    </w:p>
    <w:p w:rsidR="00D546B8" w:rsidRPr="008A27F4" w:rsidRDefault="00D546B8" w:rsidP="00D546B8">
      <w:r w:rsidRPr="008A27F4">
        <w:t>Здравствуй, верхняя губа!</w:t>
      </w:r>
    </w:p>
    <w:p w:rsidR="00D546B8" w:rsidRPr="008A27F4" w:rsidRDefault="00D546B8" w:rsidP="00D546B8">
      <w:r w:rsidRPr="008A27F4">
        <w:t xml:space="preserve">Цель: отрабатывать движение языка вверх, укреплять мышцы языка и развивать его подвижность. </w:t>
      </w:r>
      <w:proofErr w:type="gramStart"/>
      <w:r w:rsidRPr="008A27F4">
        <w:t>Способствовать растяжке подъязычной связке (уздечки, если</w:t>
      </w:r>
      <w:proofErr w:type="gramEnd"/>
    </w:p>
    <w:p w:rsidR="00D546B8" w:rsidRPr="008A27F4" w:rsidRDefault="00D546B8" w:rsidP="00D546B8">
      <w:r w:rsidRPr="008A27F4">
        <w:t>она укорочена.</w:t>
      </w:r>
    </w:p>
    <w:p w:rsidR="00D546B8" w:rsidRPr="008A27F4" w:rsidRDefault="00D546B8" w:rsidP="00D546B8">
      <w:r w:rsidRPr="008A27F4">
        <w:t>Описание: Слегка улыбнуться, приоткрыть рот, положить широкий край языка на верхнюю губу. Подержать язык на верхней губе 3-5 секунд, убрать в рот.</w:t>
      </w:r>
    </w:p>
    <w:p w:rsidR="00D546B8" w:rsidRPr="008A27F4" w:rsidRDefault="00D546B8" w:rsidP="00D546B8">
      <w:r w:rsidRPr="008A27F4">
        <w:t>«ЧАСИКИ» («МАЯТНИК»)</w:t>
      </w:r>
    </w:p>
    <w:p w:rsidR="00D546B8" w:rsidRPr="008A27F4" w:rsidRDefault="00D546B8" w:rsidP="00D546B8">
      <w:r w:rsidRPr="008A27F4">
        <w:t>Влево-вправо кончик ходит,</w:t>
      </w:r>
    </w:p>
    <w:p w:rsidR="00D546B8" w:rsidRPr="008A27F4" w:rsidRDefault="00D546B8" w:rsidP="00D546B8">
      <w:r w:rsidRPr="008A27F4">
        <w:t>Будто места не находит.</w:t>
      </w:r>
    </w:p>
    <w:p w:rsidR="00D546B8" w:rsidRPr="008A27F4" w:rsidRDefault="00D546B8" w:rsidP="00D546B8">
      <w:r w:rsidRPr="008A27F4">
        <w:t>Цель: укреплять мышцы языка, отрабатывать его подвижность.</w:t>
      </w:r>
    </w:p>
    <w:p w:rsidR="00D546B8" w:rsidRPr="008A27F4" w:rsidRDefault="00D546B8" w:rsidP="00D546B8">
      <w:r w:rsidRPr="008A27F4">
        <w:lastRenderedPageBreak/>
        <w:t>Описание: Улыбнуться, приоткрыть рот, высунуть острый язык как можно дальше вперед и производить им плавные движения от одного уголка рта к другому: «Тик-так, тик-так». (10-12 раз). Проделать упражнение 10-15 раз.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№8 (Апрель)</w:t>
      </w:r>
    </w:p>
    <w:p w:rsidR="00D546B8" w:rsidRPr="008A27F4" w:rsidRDefault="00D546B8" w:rsidP="00D546B8">
      <w:r w:rsidRPr="008A27F4">
        <w:t>«ХОБОТОК»</w:t>
      </w:r>
    </w:p>
    <w:p w:rsidR="00D546B8" w:rsidRPr="008A27F4" w:rsidRDefault="00D546B8" w:rsidP="00D546B8">
      <w:r w:rsidRPr="008A27F4">
        <w:t>Я слегка прикрою рот,</w:t>
      </w:r>
    </w:p>
    <w:p w:rsidR="00D546B8" w:rsidRPr="008A27F4" w:rsidRDefault="00D546B8" w:rsidP="00D546B8">
      <w:r w:rsidRPr="008A27F4">
        <w:t>Губы – «хоботом» вперед.</w:t>
      </w:r>
    </w:p>
    <w:p w:rsidR="00D546B8" w:rsidRPr="008A27F4" w:rsidRDefault="00D546B8" w:rsidP="00D546B8">
      <w:r w:rsidRPr="008A27F4">
        <w:t>Далеко я их тяну,</w:t>
      </w:r>
    </w:p>
    <w:p w:rsidR="00D546B8" w:rsidRPr="008A27F4" w:rsidRDefault="00D546B8" w:rsidP="00D546B8">
      <w:r w:rsidRPr="008A27F4">
        <w:t>Как при долгом звуке: у-у-у.</w:t>
      </w:r>
    </w:p>
    <w:p w:rsidR="00D546B8" w:rsidRPr="008A27F4" w:rsidRDefault="00D546B8" w:rsidP="00D546B8">
      <w:r w:rsidRPr="008A27F4">
        <w:t>Цель: вырабатывать движение губ вперед, укреплять мышцы губ, их подвижность.</w:t>
      </w:r>
    </w:p>
    <w:p w:rsidR="00D546B8" w:rsidRPr="008A27F4" w:rsidRDefault="00D546B8" w:rsidP="00D546B8">
      <w:r w:rsidRPr="008A27F4">
        <w:t>Описание: Вытянуть сомкнутые губы вперёд «трубочкой». Удерживать их в таком положении под счёт от 1 до 5-10.</w:t>
      </w:r>
    </w:p>
    <w:p w:rsidR="00D546B8" w:rsidRPr="008A27F4" w:rsidRDefault="00D546B8" w:rsidP="00D546B8">
      <w:r w:rsidRPr="008A27F4">
        <w:t>«ЯЗЫК ЗДОРОВАЕТСЯ С ПОДБОРОДКОМ»</w:t>
      </w:r>
    </w:p>
    <w:p w:rsidR="00D546B8" w:rsidRPr="008A27F4" w:rsidRDefault="00D546B8" w:rsidP="00D546B8">
      <w:r w:rsidRPr="008A27F4">
        <w:t>Просыпается язык –</w:t>
      </w:r>
    </w:p>
    <w:p w:rsidR="00D546B8" w:rsidRPr="008A27F4" w:rsidRDefault="00D546B8" w:rsidP="00D546B8">
      <w:r w:rsidRPr="008A27F4">
        <w:t>Долго спать он не привык.</w:t>
      </w:r>
    </w:p>
    <w:p w:rsidR="00D546B8" w:rsidRPr="008A27F4" w:rsidRDefault="00D546B8" w:rsidP="00D546B8">
      <w:r w:rsidRPr="008A27F4">
        <w:t>И спросил у подбородка:</w:t>
      </w:r>
    </w:p>
    <w:p w:rsidR="00D546B8" w:rsidRPr="008A27F4" w:rsidRDefault="00D546B8" w:rsidP="00D546B8">
      <w:r w:rsidRPr="008A27F4">
        <w:t>- Эй, какая там погодка?</w:t>
      </w:r>
    </w:p>
    <w:p w:rsidR="00D546B8" w:rsidRPr="008A27F4" w:rsidRDefault="00D546B8" w:rsidP="00D546B8">
      <w:r w:rsidRPr="008A27F4">
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D546B8" w:rsidRPr="008A27F4" w:rsidRDefault="00D546B8" w:rsidP="00D546B8">
      <w:r w:rsidRPr="008A27F4">
        <w:t xml:space="preserve">Описание: </w:t>
      </w:r>
      <w:proofErr w:type="gramStart"/>
      <w:r w:rsidRPr="008A27F4">
        <w:t>Улыбнуться, приоткрыть рот и широким языком дотянуться вниз (к подбородку, затем убрать язык в рот.</w:t>
      </w:r>
      <w:proofErr w:type="gramEnd"/>
      <w:r w:rsidRPr="008A27F4">
        <w:t xml:space="preserve"> Проделать упражнение 5-10 раз.</w:t>
      </w:r>
    </w:p>
    <w:p w:rsidR="00D546B8" w:rsidRPr="008A27F4" w:rsidRDefault="00D546B8" w:rsidP="00D546B8">
      <w:r w:rsidRPr="008A27F4">
        <w:t>«ОКОШКО»</w:t>
      </w:r>
    </w:p>
    <w:p w:rsidR="00D546B8" w:rsidRPr="008A27F4" w:rsidRDefault="00D546B8" w:rsidP="00D546B8">
      <w:r w:rsidRPr="008A27F4">
        <w:t>Рот прикрою я немножко,</w:t>
      </w:r>
    </w:p>
    <w:p w:rsidR="00D546B8" w:rsidRPr="008A27F4" w:rsidRDefault="00D546B8" w:rsidP="00D546B8">
      <w:r w:rsidRPr="008A27F4">
        <w:t>Губы сделаю «окошком».</w:t>
      </w:r>
    </w:p>
    <w:p w:rsidR="00D546B8" w:rsidRPr="008A27F4" w:rsidRDefault="00D546B8" w:rsidP="00D546B8">
      <w:r w:rsidRPr="008A27F4">
        <w:t>Зубки рядышком стоят</w:t>
      </w:r>
    </w:p>
    <w:p w:rsidR="00D546B8" w:rsidRPr="008A27F4" w:rsidRDefault="00D546B8" w:rsidP="00D546B8">
      <w:r w:rsidRPr="008A27F4">
        <w:t>И в окошечко глядят.</w:t>
      </w:r>
    </w:p>
    <w:p w:rsidR="00D546B8" w:rsidRPr="008A27F4" w:rsidRDefault="00D546B8" w:rsidP="00D546B8">
      <w:r w:rsidRPr="008A27F4">
        <w:t>Цель: развивать мышечную силу и подвижность губ.</w:t>
      </w:r>
    </w:p>
    <w:p w:rsidR="00D546B8" w:rsidRPr="008A27F4" w:rsidRDefault="00D546B8" w:rsidP="00D546B8">
      <w:r w:rsidRPr="008A27F4">
        <w:t>Описание: Зубы почти сомкнуты. Губы принимают положение окошечка. Удерживать их в таком положении 5-10 секунд.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№9 (Май)</w:t>
      </w:r>
    </w:p>
    <w:p w:rsidR="00D546B8" w:rsidRPr="008A27F4" w:rsidRDefault="00D546B8" w:rsidP="00D546B8">
      <w:r w:rsidRPr="008A27F4">
        <w:t>«КАЧЕЛИ»</w:t>
      </w:r>
    </w:p>
    <w:p w:rsidR="00D546B8" w:rsidRPr="008A27F4" w:rsidRDefault="00D546B8" w:rsidP="00D546B8">
      <w:r w:rsidRPr="008A27F4">
        <w:t>Чашкой» вверх</w:t>
      </w:r>
    </w:p>
    <w:p w:rsidR="00D546B8" w:rsidRPr="008A27F4" w:rsidRDefault="00D546B8" w:rsidP="00D546B8">
      <w:r w:rsidRPr="008A27F4">
        <w:t>И «горкой» вниз</w:t>
      </w:r>
    </w:p>
    <w:p w:rsidR="00D546B8" w:rsidRPr="008A27F4" w:rsidRDefault="00D546B8" w:rsidP="00D546B8">
      <w:r w:rsidRPr="008A27F4">
        <w:t>Гнется мой язык –</w:t>
      </w:r>
    </w:p>
    <w:p w:rsidR="00D546B8" w:rsidRPr="008A27F4" w:rsidRDefault="00D546B8" w:rsidP="00D546B8">
      <w:r w:rsidRPr="008A27F4">
        <w:t>Артист!</w:t>
      </w:r>
    </w:p>
    <w:p w:rsidR="00D546B8" w:rsidRPr="008A27F4" w:rsidRDefault="00D546B8" w:rsidP="00D546B8">
      <w:r w:rsidRPr="008A27F4">
        <w:t>Цель: вырабатывать умение быстро менять положение языка, развивать его гибкость, подвижность. Развивать гибкость и подвижность кончика языка.</w:t>
      </w:r>
    </w:p>
    <w:p w:rsidR="00D546B8" w:rsidRPr="008A27F4" w:rsidRDefault="00D546B8" w:rsidP="00D546B8">
      <w:r w:rsidRPr="008A27F4">
        <w:t>Описание: Улыбнуться, показать зубы, приоткрыть рот, Тянуть кончик языка то вверх, к носу, то вниз, к подбородку. Язык качается: вверх-вниз, вверх-вниз (10 раз).</w:t>
      </w:r>
    </w:p>
    <w:p w:rsidR="00D546B8" w:rsidRPr="008A27F4" w:rsidRDefault="00D546B8" w:rsidP="00D546B8">
      <w:r w:rsidRPr="008A27F4">
        <w:t>«УЛЫБКА-ХОБОТОК»</w:t>
      </w:r>
    </w:p>
    <w:p w:rsidR="00D546B8" w:rsidRPr="008A27F4" w:rsidRDefault="00D546B8" w:rsidP="00D546B8">
      <w:r w:rsidRPr="008A27F4">
        <w:t>Улыбается ребенок,</w:t>
      </w:r>
    </w:p>
    <w:p w:rsidR="00D546B8" w:rsidRPr="008A27F4" w:rsidRDefault="00D546B8" w:rsidP="00D546B8">
      <w:r w:rsidRPr="008A27F4">
        <w:t>Хобот вытянул слоненок.</w:t>
      </w:r>
    </w:p>
    <w:p w:rsidR="00D546B8" w:rsidRPr="008A27F4" w:rsidRDefault="00D546B8" w:rsidP="00D546B8">
      <w:r w:rsidRPr="008A27F4">
        <w:t>Вот зевает бегемот,</w:t>
      </w:r>
    </w:p>
    <w:p w:rsidR="00D546B8" w:rsidRPr="008A27F4" w:rsidRDefault="00D546B8" w:rsidP="00D546B8">
      <w:r w:rsidRPr="008A27F4">
        <w:t>Широко открыв свой рот.</w:t>
      </w:r>
    </w:p>
    <w:p w:rsidR="00D546B8" w:rsidRPr="008A27F4" w:rsidRDefault="00D546B8" w:rsidP="00D546B8">
      <w:r w:rsidRPr="008A27F4">
        <w:t>Цель: укреплять мышцы губ и тренировать их подвижность путем переключения позиций губ. Развивать произвольное внимание.</w:t>
      </w:r>
    </w:p>
    <w:p w:rsidR="00D546B8" w:rsidRPr="008A27F4" w:rsidRDefault="00D546B8" w:rsidP="00D546B8">
      <w:r w:rsidRPr="008A27F4">
        <w:t xml:space="preserve">Описание: Упражнение выполняется в форме игры «Делай, как я». </w:t>
      </w:r>
      <w:proofErr w:type="gramStart"/>
      <w:r w:rsidRPr="008A27F4">
        <w:t>Взрослый выполняет поочерёдно движения губами в любом порядке («у – и – а», «а – у - и», «и – у - а», удерживая губы в каждой позиции 3-5 секунд, а ребёнок повторяет.</w:t>
      </w:r>
      <w:proofErr w:type="gramEnd"/>
    </w:p>
    <w:p w:rsidR="00D546B8" w:rsidRPr="008A27F4" w:rsidRDefault="00D546B8" w:rsidP="00D546B8">
      <w:r w:rsidRPr="008A27F4">
        <w:lastRenderedPageBreak/>
        <w:t>«ЗАЙЧИК»</w:t>
      </w:r>
    </w:p>
    <w:p w:rsidR="00D546B8" w:rsidRPr="008A27F4" w:rsidRDefault="00D546B8" w:rsidP="00D546B8">
      <w:r w:rsidRPr="008A27F4">
        <w:t>Губку верхнюю подняв,</w:t>
      </w:r>
    </w:p>
    <w:p w:rsidR="00D546B8" w:rsidRPr="008A27F4" w:rsidRDefault="00D546B8" w:rsidP="00D546B8">
      <w:r w:rsidRPr="008A27F4">
        <w:t>Замер зайчик, зубки сжав.</w:t>
      </w:r>
    </w:p>
    <w:p w:rsidR="00D546B8" w:rsidRPr="008A27F4" w:rsidRDefault="00D546B8" w:rsidP="00D546B8">
      <w:r w:rsidRPr="008A27F4">
        <w:t>Цель: отрабатывать движение верхней губы вверх и на место. Развивать подвижность и укреплять мышцы губ.</w:t>
      </w:r>
    </w:p>
    <w:p w:rsidR="00D546B8" w:rsidRPr="008A27F4" w:rsidRDefault="00D546B8" w:rsidP="00D546B8">
      <w:r w:rsidRPr="008A27F4">
        <w:t>Описание: Ребёнок поднимает верхнюю губу, обнажая верхние зубы, и опуская её обратно. Упражнение выполняет</w:t>
      </w:r>
    </w:p>
    <w:p w:rsidR="00D546B8" w:rsidRDefault="00D546B8" w:rsidP="00D546B8"/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t>Комплекс артикуляционной гимнастики</w:t>
      </w:r>
    </w:p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t>в средней группе на год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 (Сентябрь)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1.Бегемотик рот открыл,</w:t>
            </w:r>
          </w:p>
          <w:p w:rsidR="00D546B8" w:rsidRPr="008A27F4" w:rsidRDefault="00D546B8" w:rsidP="008A27F4">
            <w:r w:rsidRPr="008A27F4">
              <w:t>Подержал. Потом закрыл.</w:t>
            </w:r>
          </w:p>
          <w:p w:rsidR="00D546B8" w:rsidRPr="008A27F4" w:rsidRDefault="00D546B8" w:rsidP="008A27F4">
            <w:r w:rsidRPr="008A27F4">
              <w:t>Подразним мы бегемота -</w:t>
            </w:r>
          </w:p>
          <w:p w:rsidR="00D546B8" w:rsidRPr="008A27F4" w:rsidRDefault="00D546B8" w:rsidP="008A27F4">
            <w:r w:rsidRPr="008A27F4">
              <w:t>Подшутить над ним охота.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широко и спокойно открывать и закрывать рот.</w:t>
            </w:r>
          </w:p>
          <w:p w:rsidR="00D546B8" w:rsidRPr="008A27F4" w:rsidRDefault="00D546B8" w:rsidP="008A27F4">
            <w:r w:rsidRPr="008A27F4">
              <w:t>Повторяем упражнение 3-5 раз. Даем ребенку время для отдыха и расслабления. Предлагаем сглотнуть слюну. Вновь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>Вот, смотри. Сейчас.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№2 (Сентябрь)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1.Хомячок надует щечки</w:t>
            </w:r>
          </w:p>
          <w:p w:rsidR="00D546B8" w:rsidRPr="008A27F4" w:rsidRDefault="00D546B8" w:rsidP="008A27F4">
            <w:r w:rsidRPr="008A27F4">
              <w:t>У него зерно в мешочках.</w:t>
            </w:r>
          </w:p>
          <w:p w:rsidR="00D546B8" w:rsidRPr="008A27F4" w:rsidRDefault="00D546B8" w:rsidP="008A27F4">
            <w:r w:rsidRPr="008A27F4">
              <w:t>Мы надуем щечки тоже,</w:t>
            </w:r>
          </w:p>
          <w:p w:rsidR="00D546B8" w:rsidRPr="008A27F4" w:rsidRDefault="00D546B8" w:rsidP="008A27F4">
            <w:r w:rsidRPr="008A27F4">
              <w:t>Хомячку сейчас поможем.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«Хомячок».</w:t>
            </w:r>
          </w:p>
          <w:p w:rsidR="00D546B8" w:rsidRPr="008A27F4" w:rsidRDefault="00D546B8" w:rsidP="008A27F4">
            <w:r w:rsidRPr="008A27F4">
              <w:t>Предлагаем малышу надуть щеки при закрытом рте и подержать в таком положении 3-5 секунд, а потом выдохнуть,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2.Устала собачка и дышит устало. </w:t>
            </w:r>
          </w:p>
          <w:p w:rsidR="00D546B8" w:rsidRPr="008A27F4" w:rsidRDefault="00D546B8" w:rsidP="008A27F4">
            <w:r w:rsidRPr="008A27F4">
              <w:t xml:space="preserve">И даже за кошкою бегать не стала. </w:t>
            </w:r>
          </w:p>
          <w:p w:rsidR="00D546B8" w:rsidRPr="008A27F4" w:rsidRDefault="00D546B8" w:rsidP="008A27F4">
            <w:r w:rsidRPr="008A27F4">
              <w:t xml:space="preserve">Широкий язык отдохнет, полежит, </w:t>
            </w:r>
          </w:p>
          <w:p w:rsidR="00D546B8" w:rsidRPr="008A27F4" w:rsidRDefault="00D546B8" w:rsidP="008A27F4">
            <w:r w:rsidRPr="008A27F4">
              <w:t>И снова собачка за кошкой бежит.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«Лопата».</w:t>
            </w:r>
          </w:p>
          <w:p w:rsidR="00D546B8" w:rsidRPr="008A27F4" w:rsidRDefault="00D546B8" w:rsidP="008A27F4">
            <w:r w:rsidRPr="008A27F4">
              <w:t>Широко открываем рот. Кладем мягкий спокойный язычок на нижнюю губу. Задерживаем на 3-5 секунд.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3.Котенок любит молоко: </w:t>
            </w:r>
          </w:p>
          <w:p w:rsidR="00D546B8" w:rsidRPr="008A27F4" w:rsidRDefault="00D546B8" w:rsidP="008A27F4">
            <w:r w:rsidRPr="008A27F4">
              <w:t xml:space="preserve">Нальешь - и нет ни капли вмиг. </w:t>
            </w:r>
          </w:p>
          <w:p w:rsidR="00D546B8" w:rsidRPr="008A27F4" w:rsidRDefault="00D546B8" w:rsidP="008A27F4">
            <w:r w:rsidRPr="008A27F4">
              <w:lastRenderedPageBreak/>
              <w:t xml:space="preserve">Лакает быстро и легко, </w:t>
            </w:r>
          </w:p>
          <w:p w:rsidR="00D546B8" w:rsidRPr="008A27F4" w:rsidRDefault="00D546B8" w:rsidP="008A27F4">
            <w:r w:rsidRPr="008A27F4">
              <w:t>«Лопаткой» высунув язык.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Учимся делать упражнение «Котенок лакает молоко».</w:t>
            </w:r>
          </w:p>
          <w:p w:rsidR="00D546B8" w:rsidRPr="008A27F4" w:rsidRDefault="00D546B8" w:rsidP="008A27F4">
            <w:r w:rsidRPr="008A27F4">
              <w:t xml:space="preserve">Широко открываем рот, делаем 4-5 движений </w:t>
            </w:r>
            <w:r w:rsidRPr="008A27F4">
              <w:lastRenderedPageBreak/>
              <w:t>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№3 (Октябрь)</w:t>
      </w:r>
    </w:p>
    <w:p w:rsidR="00D546B8" w:rsidRPr="008A27F4" w:rsidRDefault="00D546B8" w:rsidP="00D546B8"/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2"/>
        <w:gridCol w:w="6003"/>
      </w:tblGrid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1.Язычка загнем края, </w:t>
            </w:r>
          </w:p>
          <w:p w:rsidR="00D546B8" w:rsidRPr="008A27F4" w:rsidRDefault="00D546B8" w:rsidP="008A27F4">
            <w:r w:rsidRPr="008A27F4">
              <w:t xml:space="preserve">Делай так же, как и я. </w:t>
            </w:r>
          </w:p>
          <w:p w:rsidR="00D546B8" w:rsidRPr="008A27F4" w:rsidRDefault="00D546B8" w:rsidP="008A27F4">
            <w:r w:rsidRPr="008A27F4">
              <w:t xml:space="preserve">Язычок лежит широкий. </w:t>
            </w:r>
          </w:p>
          <w:p w:rsidR="00D546B8" w:rsidRPr="008A27F4" w:rsidRDefault="00D546B8" w:rsidP="008A27F4">
            <w:r w:rsidRPr="008A27F4">
              <w:t xml:space="preserve">И, как чашечка, </w:t>
            </w:r>
            <w:proofErr w:type="gramStart"/>
            <w:r w:rsidRPr="008A27F4">
              <w:t>глубокий</w:t>
            </w:r>
            <w:proofErr w:type="gramEnd"/>
            <w:r w:rsidRPr="008A27F4">
              <w:t>.</w:t>
            </w:r>
          </w:p>
          <w:p w:rsidR="00D546B8" w:rsidRPr="008A27F4" w:rsidRDefault="00D546B8" w:rsidP="008A27F4"/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«Чашечка».</w:t>
            </w:r>
          </w:p>
          <w:p w:rsidR="00D546B8" w:rsidRPr="008A27F4" w:rsidRDefault="00D546B8" w:rsidP="008A27F4">
            <w:r w:rsidRPr="008A27F4">
      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2.Выше дуба, выше ели</w:t>
            </w:r>
          </w:p>
          <w:p w:rsidR="00D546B8" w:rsidRPr="008A27F4" w:rsidRDefault="00D546B8" w:rsidP="008A27F4">
            <w:r w:rsidRPr="008A27F4">
              <w:t>На качелях мы взлетели.</w:t>
            </w:r>
          </w:p>
          <w:p w:rsidR="00D546B8" w:rsidRPr="008A27F4" w:rsidRDefault="00D546B8" w:rsidP="008A27F4">
            <w:r w:rsidRPr="008A27F4">
              <w:t>А скажите, вы б сумели</w:t>
            </w:r>
          </w:p>
          <w:p w:rsidR="00D546B8" w:rsidRPr="008A27F4" w:rsidRDefault="00D546B8" w:rsidP="008A27F4">
            <w:r w:rsidRPr="008A27F4">
              <w:t>Язычком «качать качели»?</w:t>
            </w:r>
          </w:p>
          <w:p w:rsidR="00D546B8" w:rsidRPr="008A27F4" w:rsidRDefault="00D546B8" w:rsidP="008A27F4"/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«Качели».</w:t>
            </w:r>
          </w:p>
          <w:p w:rsidR="00D546B8" w:rsidRPr="008A27F4" w:rsidRDefault="00D546B8" w:rsidP="008A27F4">
            <w:proofErr w:type="gramStart"/>
            <w:r w:rsidRPr="008A27F4">
              <w:t>Широко открываем рот, кладем на нижнюю губу спокойный расслабленный язык, переводим его на верхнюю губу, возвращаем на нижнюю, снова поднимаем на верхнюю.</w:t>
            </w:r>
            <w:proofErr w:type="gramEnd"/>
            <w:r w:rsidRPr="008A27F4">
              <w:t xml:space="preserve">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3.У птички клювик очень колкий</w:t>
            </w:r>
          </w:p>
          <w:p w:rsidR="00D546B8" w:rsidRPr="008A27F4" w:rsidRDefault="00D546B8" w:rsidP="008A27F4">
            <w:r w:rsidRPr="008A27F4">
              <w:t>И тонкий</w:t>
            </w:r>
            <w:proofErr w:type="gramStart"/>
            <w:r w:rsidRPr="008A27F4">
              <w:t xml:space="preserve"> ,</w:t>
            </w:r>
            <w:proofErr w:type="gramEnd"/>
            <w:r w:rsidRPr="008A27F4">
              <w:t xml:space="preserve"> острый, как иголка.</w:t>
            </w:r>
          </w:p>
          <w:p w:rsidR="00D546B8" w:rsidRPr="008A27F4" w:rsidRDefault="00D546B8" w:rsidP="008A27F4">
            <w:r w:rsidRPr="008A27F4">
              <w:t>Взгляни-ка рядом на страницу:</w:t>
            </w:r>
          </w:p>
          <w:p w:rsidR="00D546B8" w:rsidRPr="008A27F4" w:rsidRDefault="00D546B8" w:rsidP="008A27F4">
            <w:r w:rsidRPr="008A27F4">
              <w:t>Мой язычок - как клюв у птицы.</w:t>
            </w:r>
          </w:p>
          <w:p w:rsidR="00D546B8" w:rsidRPr="008A27F4" w:rsidRDefault="00D546B8" w:rsidP="008A27F4"/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«Иголочка».</w:t>
            </w:r>
          </w:p>
          <w:p w:rsidR="00D546B8" w:rsidRPr="008A27F4" w:rsidRDefault="00D546B8" w:rsidP="008A27F4">
            <w:r w:rsidRPr="008A27F4">
              <w:t>Широко открываем рот, приподнимаем и вытягиваем вперед тонкий язычок. Фиксируем положение на 3-5 секунд. Убираем язычок, закрываем рот. Даем ребенку время для отдыха и расслабления, предлагаем сглотнуть слюну. Повторяем упражнение 3-4 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№4 (Октябрь)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2"/>
        <w:gridCol w:w="5973"/>
      </w:tblGrid>
      <w:tr w:rsidR="00D546B8" w:rsidRPr="008A27F4" w:rsidTr="00D546B8">
        <w:trPr>
          <w:trHeight w:val="2490"/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1.Язык, как маятник часов, </w:t>
            </w:r>
          </w:p>
          <w:p w:rsidR="00D546B8" w:rsidRPr="008A27F4" w:rsidRDefault="00D546B8" w:rsidP="008A27F4">
            <w:r w:rsidRPr="008A27F4">
              <w:t>Качаться вновь и вновь готов.</w:t>
            </w:r>
          </w:p>
          <w:p w:rsidR="00D546B8" w:rsidRPr="008A27F4" w:rsidRDefault="00D546B8" w:rsidP="008A27F4">
            <w:r w:rsidRPr="008A27F4">
              <w:t xml:space="preserve">Котенок улыбается, </w:t>
            </w:r>
          </w:p>
          <w:p w:rsidR="00D546B8" w:rsidRPr="008A27F4" w:rsidRDefault="00D546B8" w:rsidP="008A27F4">
            <w:r w:rsidRPr="008A27F4">
              <w:t>Он, как и ты, старается.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«Маятник».</w:t>
            </w:r>
          </w:p>
          <w:p w:rsidR="00D546B8" w:rsidRPr="008A27F4" w:rsidRDefault="00D546B8" w:rsidP="008A27F4">
            <w:r w:rsidRPr="008A27F4">
              <w:t xml:space="preserve">Открываем рот, растягиваем губы в улыбку, вытягиваем язык, </w:t>
            </w:r>
            <w:proofErr w:type="gramStart"/>
            <w:r w:rsidRPr="008A27F4">
              <w:t>напрягаем его</w:t>
            </w:r>
            <w:proofErr w:type="gramEnd"/>
            <w:r w:rsidRPr="008A27F4">
              <w:t>, касаемся острым кончиком языка то левого, то правого уголков губ. Следим, чтобы язык двигался по воздуху, а не по нижней губе, чтобы не качалась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</w:tc>
      </w:tr>
      <w:tr w:rsidR="00D546B8" w:rsidRPr="008A27F4" w:rsidTr="00D546B8">
        <w:trPr>
          <w:trHeight w:val="1920"/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2.Знает это весь народ:</w:t>
            </w:r>
          </w:p>
          <w:p w:rsidR="00D546B8" w:rsidRPr="008A27F4" w:rsidRDefault="00D546B8" w:rsidP="008A27F4">
            <w:r w:rsidRPr="008A27F4">
              <w:t>Любит мишка вкусный мед.</w:t>
            </w:r>
          </w:p>
          <w:p w:rsidR="00D546B8" w:rsidRPr="008A27F4" w:rsidRDefault="00D546B8" w:rsidP="008A27F4">
            <w:r w:rsidRPr="008A27F4">
              <w:t>Язычком губу оближет</w:t>
            </w:r>
          </w:p>
          <w:p w:rsidR="00D546B8" w:rsidRPr="008A27F4" w:rsidRDefault="00D546B8" w:rsidP="008A27F4">
            <w:r w:rsidRPr="008A27F4">
              <w:t>И подсядет к меду ближе.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«Вкусный мед».</w:t>
            </w:r>
          </w:p>
          <w:p w:rsidR="00D546B8" w:rsidRPr="008A27F4" w:rsidRDefault="00D546B8" w:rsidP="008A27F4">
            <w:r w:rsidRPr="008A27F4">
      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3.Выгни язычок, как спинку. </w:t>
            </w:r>
          </w:p>
          <w:p w:rsidR="00D546B8" w:rsidRPr="008A27F4" w:rsidRDefault="00D546B8" w:rsidP="008A27F4">
            <w:r w:rsidRPr="008A27F4">
              <w:t xml:space="preserve">Выгнул этот рыжий кот. </w:t>
            </w:r>
          </w:p>
          <w:p w:rsidR="00D546B8" w:rsidRPr="008A27F4" w:rsidRDefault="00D546B8" w:rsidP="008A27F4">
            <w:r w:rsidRPr="008A27F4">
              <w:t xml:space="preserve">Ну-ка, рассмотри картинку: </w:t>
            </w:r>
          </w:p>
          <w:p w:rsidR="00D546B8" w:rsidRPr="008A27F4" w:rsidRDefault="00D546B8" w:rsidP="008A27F4">
            <w:r w:rsidRPr="008A27F4">
              <w:t>Он по мостику идет.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«Мостик».</w:t>
            </w:r>
          </w:p>
          <w:p w:rsidR="00D546B8" w:rsidRPr="008A27F4" w:rsidRDefault="00D546B8" w:rsidP="008A27F4">
            <w:r w:rsidRPr="008A27F4">
              <w:t>Открываем рот. Выгнув спинку языка, упираем его кончик в нижние зубы изнутри рта. Удерживаем в таком положении 3-5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3-4раза.</w:t>
            </w:r>
          </w:p>
        </w:tc>
      </w:tr>
    </w:tbl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№5 (Ноябрь)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1.Белка щелкает орешки </w:t>
            </w:r>
          </w:p>
          <w:p w:rsidR="00D546B8" w:rsidRPr="008A27F4" w:rsidRDefault="00D546B8" w:rsidP="008A27F4">
            <w:r w:rsidRPr="008A27F4">
              <w:t xml:space="preserve">Обстоятельно, </w:t>
            </w:r>
          </w:p>
          <w:p w:rsidR="00D546B8" w:rsidRPr="008A27F4" w:rsidRDefault="00D546B8" w:rsidP="008A27F4">
            <w:r w:rsidRPr="008A27F4">
              <w:t xml:space="preserve">без спешки. </w:t>
            </w:r>
          </w:p>
          <w:p w:rsidR="00D546B8" w:rsidRPr="008A27F4" w:rsidRDefault="00D546B8" w:rsidP="008A27F4">
            <w:r w:rsidRPr="008A27F4">
              <w:t xml:space="preserve">Упираем язычок. 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Влево-вправо, на бочок.</w:t>
            </w:r>
          </w:p>
          <w:p w:rsidR="00D546B8" w:rsidRPr="008A27F4" w:rsidRDefault="00D546B8" w:rsidP="008A27F4">
            <w:r w:rsidRPr="008A27F4">
              <w:t>Учимся делать упражнение «Орешек».</w:t>
            </w:r>
          </w:p>
          <w:p w:rsidR="00D546B8" w:rsidRPr="008A27F4" w:rsidRDefault="00D546B8" w:rsidP="008A27F4">
            <w:r w:rsidRPr="008A27F4">
              <w:t>При закрытом рте упираем напряженный кончик языка то в левую, то в правую щеку. Выполняем 6-8 раз. Затем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>Вот, смотри. Сейчас.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№6 (Ноябрь)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1.Хомячок надует щечки</w:t>
            </w:r>
          </w:p>
          <w:p w:rsidR="00D546B8" w:rsidRPr="008A27F4" w:rsidRDefault="00D546B8" w:rsidP="008A27F4">
            <w:r w:rsidRPr="008A27F4">
              <w:t>У него зерно в мешочках.</w:t>
            </w:r>
          </w:p>
          <w:p w:rsidR="00D546B8" w:rsidRPr="008A27F4" w:rsidRDefault="00D546B8" w:rsidP="008A27F4">
            <w:r w:rsidRPr="008A27F4">
              <w:t>Мы надуем щечки тоже,</w:t>
            </w:r>
          </w:p>
          <w:p w:rsidR="00D546B8" w:rsidRPr="008A27F4" w:rsidRDefault="00D546B8" w:rsidP="008A27F4">
            <w:r w:rsidRPr="008A27F4">
              <w:t>Хомячку сейчас поможем.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«Хомячок».</w:t>
            </w:r>
          </w:p>
          <w:p w:rsidR="00D546B8" w:rsidRPr="008A27F4" w:rsidRDefault="00D546B8" w:rsidP="008A27F4">
            <w:r w:rsidRPr="008A27F4">
              <w:t>Предлагаем малышу надуть щеки при закрытом рте и подержать в таком положении 3-5 секунд, а потом выдохнуть,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2.Выше дуба, выше ели</w:t>
            </w:r>
          </w:p>
          <w:p w:rsidR="00D546B8" w:rsidRPr="008A27F4" w:rsidRDefault="00D546B8" w:rsidP="008A27F4">
            <w:r w:rsidRPr="008A27F4">
              <w:t>На качелях мы взлетели.</w:t>
            </w:r>
          </w:p>
          <w:p w:rsidR="00D546B8" w:rsidRPr="008A27F4" w:rsidRDefault="00D546B8" w:rsidP="008A27F4">
            <w:r w:rsidRPr="008A27F4">
              <w:t>А скажите, вы б сумели</w:t>
            </w:r>
          </w:p>
          <w:p w:rsidR="00D546B8" w:rsidRPr="008A27F4" w:rsidRDefault="00D546B8" w:rsidP="008A27F4">
            <w:r w:rsidRPr="008A27F4">
              <w:lastRenderedPageBreak/>
              <w:t>Язычком «качать качели»?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Учимся делать упражнение «Качели».</w:t>
            </w:r>
          </w:p>
          <w:p w:rsidR="00D546B8" w:rsidRPr="008A27F4" w:rsidRDefault="00D546B8" w:rsidP="008A27F4">
            <w:proofErr w:type="gramStart"/>
            <w:r w:rsidRPr="008A27F4">
              <w:t xml:space="preserve">Широко открываем рот, кладем на нижнюю губу спокойный расслабленный язык, переводим его на </w:t>
            </w:r>
            <w:r w:rsidRPr="008A27F4">
              <w:lastRenderedPageBreak/>
              <w:t>верхнюю губу, возвращаем на нижнюю, снова поднимаем на верхнюю.</w:t>
            </w:r>
            <w:proofErr w:type="gramEnd"/>
            <w:r w:rsidRPr="008A27F4">
              <w:t xml:space="preserve">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 xml:space="preserve">3.Котенок любит молоко: </w:t>
            </w:r>
          </w:p>
          <w:p w:rsidR="00D546B8" w:rsidRPr="008A27F4" w:rsidRDefault="00D546B8" w:rsidP="008A27F4">
            <w:r w:rsidRPr="008A27F4">
              <w:t xml:space="preserve">Нальешь - и нет ни капли вмиг. </w:t>
            </w:r>
          </w:p>
          <w:p w:rsidR="00D546B8" w:rsidRPr="008A27F4" w:rsidRDefault="00D546B8" w:rsidP="008A27F4">
            <w:r w:rsidRPr="008A27F4">
              <w:t xml:space="preserve">Лакает быстро и легко, </w:t>
            </w:r>
          </w:p>
          <w:p w:rsidR="00D546B8" w:rsidRPr="008A27F4" w:rsidRDefault="00D546B8" w:rsidP="008A27F4">
            <w:r w:rsidRPr="008A27F4">
              <w:t>«Лопаткой» высунув язык.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«Котенок лакает молоко».</w:t>
            </w:r>
          </w:p>
          <w:p w:rsidR="00D546B8" w:rsidRPr="008A27F4" w:rsidRDefault="00D546B8" w:rsidP="008A27F4">
            <w:r w:rsidRPr="008A27F4">
              <w:t>Широко открываем рот, делаем 4-5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№7 (Декабрь)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2"/>
        <w:gridCol w:w="5973"/>
      </w:tblGrid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1.У птички клювик очень колкий</w:t>
            </w:r>
          </w:p>
          <w:p w:rsidR="00D546B8" w:rsidRPr="008A27F4" w:rsidRDefault="00D546B8" w:rsidP="008A27F4">
            <w:r w:rsidRPr="008A27F4">
              <w:t>И тонкий</w:t>
            </w:r>
            <w:proofErr w:type="gramStart"/>
            <w:r w:rsidRPr="008A27F4">
              <w:t xml:space="preserve"> ,</w:t>
            </w:r>
            <w:proofErr w:type="gramEnd"/>
            <w:r w:rsidRPr="008A27F4">
              <w:t xml:space="preserve"> острый, как иголка.</w:t>
            </w:r>
          </w:p>
          <w:p w:rsidR="00D546B8" w:rsidRPr="008A27F4" w:rsidRDefault="00D546B8" w:rsidP="008A27F4">
            <w:r w:rsidRPr="008A27F4">
              <w:t>Взгляни-ка рядом на страницу:</w:t>
            </w:r>
          </w:p>
          <w:p w:rsidR="00D546B8" w:rsidRPr="008A27F4" w:rsidRDefault="00D546B8" w:rsidP="008A27F4">
            <w:r w:rsidRPr="008A27F4">
              <w:t>Мой язычок - как клюв у птицы.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«Иголочка».</w:t>
            </w:r>
          </w:p>
          <w:p w:rsidR="00D546B8" w:rsidRPr="008A27F4" w:rsidRDefault="00D546B8" w:rsidP="008A27F4">
            <w:r w:rsidRPr="008A27F4">
              <w:t>Широко открываем рот, приподнимаем и вытягиваем вперед тонкий язычок. Фиксируем положение на 3-5 секунд.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 xml:space="preserve">Вот, смотри. Сейчас. 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3.Язычка загнем края, </w:t>
            </w:r>
          </w:p>
          <w:p w:rsidR="00D546B8" w:rsidRPr="008A27F4" w:rsidRDefault="00D546B8" w:rsidP="008A27F4">
            <w:r w:rsidRPr="008A27F4">
              <w:t xml:space="preserve">Делай так же, как и я. </w:t>
            </w:r>
          </w:p>
          <w:p w:rsidR="00D546B8" w:rsidRPr="008A27F4" w:rsidRDefault="00D546B8" w:rsidP="008A27F4">
            <w:r w:rsidRPr="008A27F4">
              <w:t xml:space="preserve">Язычок лежит широкий. </w:t>
            </w:r>
          </w:p>
          <w:p w:rsidR="00D546B8" w:rsidRPr="008A27F4" w:rsidRDefault="00D546B8" w:rsidP="008A27F4">
            <w:r w:rsidRPr="008A27F4">
              <w:t xml:space="preserve">И, как чашечка, </w:t>
            </w:r>
            <w:proofErr w:type="gramStart"/>
            <w:r w:rsidRPr="008A27F4">
              <w:t>глубокий</w:t>
            </w:r>
            <w:proofErr w:type="gramEnd"/>
            <w:r w:rsidRPr="008A27F4">
              <w:t>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«Чашечка».</w:t>
            </w:r>
          </w:p>
          <w:p w:rsidR="00D546B8" w:rsidRPr="008A27F4" w:rsidRDefault="00D546B8" w:rsidP="008A27F4">
            <w:r w:rsidRPr="008A27F4">
      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№8 (Декабрь)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28"/>
      </w:tblGrid>
      <w:tr w:rsidR="00D546B8" w:rsidRPr="008A27F4" w:rsidTr="00D546B8">
        <w:trPr>
          <w:tblCellSpacing w:w="0" w:type="dxa"/>
        </w:trPr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1.Знает это весь народ:</w:t>
            </w:r>
          </w:p>
          <w:p w:rsidR="00D546B8" w:rsidRPr="008A27F4" w:rsidRDefault="00D546B8" w:rsidP="008A27F4">
            <w:r w:rsidRPr="008A27F4">
              <w:t>Любит мишка вкусный мед.</w:t>
            </w:r>
          </w:p>
          <w:p w:rsidR="00D546B8" w:rsidRPr="008A27F4" w:rsidRDefault="00D546B8" w:rsidP="008A27F4">
            <w:r w:rsidRPr="008A27F4">
              <w:t>Язычком губу оближет</w:t>
            </w:r>
          </w:p>
          <w:p w:rsidR="00D546B8" w:rsidRPr="008A27F4" w:rsidRDefault="00D546B8" w:rsidP="008A27F4">
            <w:r w:rsidRPr="008A27F4">
              <w:t>И подсядет к меду ближе.</w:t>
            </w:r>
          </w:p>
          <w:p w:rsidR="00D546B8" w:rsidRPr="008A27F4" w:rsidRDefault="00D546B8" w:rsidP="008A27F4"/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«Вкусный мед».</w:t>
            </w:r>
          </w:p>
          <w:p w:rsidR="00D546B8" w:rsidRPr="008A27F4" w:rsidRDefault="00D546B8" w:rsidP="008A27F4">
            <w:r w:rsidRPr="008A27F4">
      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2.Устала собачка и дышит устало. </w:t>
            </w:r>
          </w:p>
          <w:p w:rsidR="00D546B8" w:rsidRPr="008A27F4" w:rsidRDefault="00D546B8" w:rsidP="008A27F4">
            <w:r w:rsidRPr="008A27F4">
              <w:lastRenderedPageBreak/>
              <w:t xml:space="preserve">И даже за кошкою бегать не стала. </w:t>
            </w:r>
          </w:p>
          <w:p w:rsidR="00D546B8" w:rsidRPr="008A27F4" w:rsidRDefault="00D546B8" w:rsidP="008A27F4">
            <w:r w:rsidRPr="008A27F4">
              <w:t xml:space="preserve">Широкий язык отдохнет, полежит, </w:t>
            </w:r>
          </w:p>
          <w:p w:rsidR="00D546B8" w:rsidRPr="008A27F4" w:rsidRDefault="00D546B8" w:rsidP="008A27F4">
            <w:r w:rsidRPr="008A27F4">
              <w:t>И снова собачка за кошкой бежит.</w:t>
            </w:r>
          </w:p>
          <w:p w:rsidR="00D546B8" w:rsidRPr="008A27F4" w:rsidRDefault="00D546B8" w:rsidP="008A27F4"/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Учимся делать упражнение «Лопата».</w:t>
            </w:r>
          </w:p>
          <w:p w:rsidR="00D546B8" w:rsidRPr="008A27F4" w:rsidRDefault="00D546B8" w:rsidP="008A27F4">
            <w:r w:rsidRPr="008A27F4">
              <w:lastRenderedPageBreak/>
              <w:t>Широко открываем рот. Кладем мягкий спокойный язычок на нижнюю губу. Задерживаем на 3-5 секунд.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№9 (Январь)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1.Бегемотик рот открыл,</w:t>
            </w:r>
          </w:p>
          <w:p w:rsidR="00D546B8" w:rsidRPr="008A27F4" w:rsidRDefault="00D546B8" w:rsidP="008A27F4">
            <w:r w:rsidRPr="008A27F4">
              <w:t>Подержал. Потом закрыл.</w:t>
            </w:r>
          </w:p>
          <w:p w:rsidR="00D546B8" w:rsidRPr="008A27F4" w:rsidRDefault="00D546B8" w:rsidP="008A27F4">
            <w:r w:rsidRPr="008A27F4">
              <w:t>Подразним мы бегемота -</w:t>
            </w:r>
          </w:p>
          <w:p w:rsidR="00D546B8" w:rsidRPr="008A27F4" w:rsidRDefault="00D546B8" w:rsidP="008A27F4">
            <w:r w:rsidRPr="008A27F4">
              <w:t>Подшутить над ним охота.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широко и спокойно открывать и закрывать рот.</w:t>
            </w:r>
          </w:p>
          <w:p w:rsidR="00D546B8" w:rsidRPr="008A27F4" w:rsidRDefault="00D546B8" w:rsidP="008A27F4">
            <w:r w:rsidRPr="008A27F4">
              <w:t>Повторяем упражнение 3-5 раз. Даем ребенку время для отдыха и расслабления. Предлагаем сглотнуть слюну. Вновь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>Вот, смотри. Сейчас.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№10 (Январь)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1.Хомячок надует щечки</w:t>
            </w:r>
          </w:p>
          <w:p w:rsidR="00D546B8" w:rsidRPr="008A27F4" w:rsidRDefault="00D546B8" w:rsidP="008A27F4">
            <w:r w:rsidRPr="008A27F4">
              <w:t>У него зерно в мешочках.</w:t>
            </w:r>
          </w:p>
          <w:p w:rsidR="00D546B8" w:rsidRPr="008A27F4" w:rsidRDefault="00D546B8" w:rsidP="008A27F4">
            <w:r w:rsidRPr="008A27F4">
              <w:t>Мы надуем щечки тоже,</w:t>
            </w:r>
          </w:p>
          <w:p w:rsidR="00D546B8" w:rsidRPr="008A27F4" w:rsidRDefault="00D546B8" w:rsidP="008A27F4">
            <w:r w:rsidRPr="008A27F4">
              <w:t>Хомячку сейчас поможем.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«Хомячок».</w:t>
            </w:r>
          </w:p>
          <w:p w:rsidR="00D546B8" w:rsidRPr="008A27F4" w:rsidRDefault="00D546B8" w:rsidP="008A27F4">
            <w:r w:rsidRPr="008A27F4">
              <w:t>Предлагаем малышу надуть щеки при закрытом рте и подержать в таком положении 3-5 секунд, а потом выдохнуть,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2.Устала собачка и дышит устало. </w:t>
            </w:r>
          </w:p>
          <w:p w:rsidR="00D546B8" w:rsidRPr="008A27F4" w:rsidRDefault="00D546B8" w:rsidP="008A27F4">
            <w:r w:rsidRPr="008A27F4">
              <w:t xml:space="preserve">И даже за кошкою бегать не стала. </w:t>
            </w:r>
          </w:p>
          <w:p w:rsidR="00D546B8" w:rsidRPr="008A27F4" w:rsidRDefault="00D546B8" w:rsidP="008A27F4">
            <w:r w:rsidRPr="008A27F4">
              <w:t xml:space="preserve">Широкий язык отдохнет, полежит, </w:t>
            </w:r>
          </w:p>
          <w:p w:rsidR="00D546B8" w:rsidRPr="008A27F4" w:rsidRDefault="00D546B8" w:rsidP="008A27F4">
            <w:r w:rsidRPr="008A27F4">
              <w:t>И снова собачка за кошкой бежит.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Учимся делать упражнение «Лопата».</w:t>
            </w:r>
          </w:p>
          <w:p w:rsidR="00D546B8" w:rsidRPr="008A27F4" w:rsidRDefault="00D546B8" w:rsidP="008A27F4">
            <w:r w:rsidRPr="008A27F4">
              <w:t xml:space="preserve">Широко открываем рот. Кладем мягкий спокойный язычок на нижнюю губу. Задерживаем на 3-5 секунд. Убираем язычок. Даем ребенку время для отдыха и </w:t>
            </w:r>
            <w:r w:rsidRPr="008A27F4">
              <w:lastRenderedPageBreak/>
              <w:t>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 xml:space="preserve">3.Котенок любит молоко: </w:t>
            </w:r>
          </w:p>
          <w:p w:rsidR="00D546B8" w:rsidRPr="008A27F4" w:rsidRDefault="00D546B8" w:rsidP="008A27F4">
            <w:r w:rsidRPr="008A27F4">
              <w:t xml:space="preserve">Нальешь - и нет ни капли вмиг. </w:t>
            </w:r>
          </w:p>
          <w:p w:rsidR="00D546B8" w:rsidRPr="008A27F4" w:rsidRDefault="00D546B8" w:rsidP="008A27F4">
            <w:r w:rsidRPr="008A27F4">
              <w:t xml:space="preserve">Лакает быстро и легко, </w:t>
            </w:r>
          </w:p>
          <w:p w:rsidR="00D546B8" w:rsidRPr="008A27F4" w:rsidRDefault="00D546B8" w:rsidP="008A27F4">
            <w:r w:rsidRPr="008A27F4">
              <w:t>«Лопаткой» высунув язык.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«Котенок лакает молоко».</w:t>
            </w:r>
          </w:p>
          <w:p w:rsidR="00D546B8" w:rsidRPr="008A27F4" w:rsidRDefault="00D546B8" w:rsidP="008A27F4">
            <w:r w:rsidRPr="008A27F4">
              <w:t>Широко открываем рот, делаем 4-5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№11 (Февраль)</w:t>
      </w:r>
    </w:p>
    <w:p w:rsidR="00D546B8" w:rsidRPr="008A27F4" w:rsidRDefault="00D546B8" w:rsidP="00D546B8"/>
    <w:tbl>
      <w:tblPr>
        <w:tblW w:w="98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2"/>
        <w:gridCol w:w="6003"/>
      </w:tblGrid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1.Язычка загнем края, </w:t>
            </w:r>
          </w:p>
          <w:p w:rsidR="00D546B8" w:rsidRPr="008A27F4" w:rsidRDefault="00D546B8" w:rsidP="008A27F4">
            <w:r w:rsidRPr="008A27F4">
              <w:t xml:space="preserve">Делай так же, как и я. </w:t>
            </w:r>
          </w:p>
          <w:p w:rsidR="00D546B8" w:rsidRPr="008A27F4" w:rsidRDefault="00D546B8" w:rsidP="008A27F4">
            <w:r w:rsidRPr="008A27F4">
              <w:t xml:space="preserve">Язычок лежит широкий. </w:t>
            </w:r>
          </w:p>
          <w:p w:rsidR="00D546B8" w:rsidRPr="008A27F4" w:rsidRDefault="00D546B8" w:rsidP="008A27F4">
            <w:r w:rsidRPr="008A27F4">
              <w:t xml:space="preserve">И, как чашечка, </w:t>
            </w:r>
            <w:proofErr w:type="gramStart"/>
            <w:r w:rsidRPr="008A27F4">
              <w:t>глубокий</w:t>
            </w:r>
            <w:proofErr w:type="gramEnd"/>
            <w:r w:rsidRPr="008A27F4">
              <w:t>.</w:t>
            </w:r>
          </w:p>
          <w:p w:rsidR="00D546B8" w:rsidRPr="008A27F4" w:rsidRDefault="00D546B8" w:rsidP="008A27F4"/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«Чашечка».</w:t>
            </w:r>
          </w:p>
          <w:p w:rsidR="00D546B8" w:rsidRPr="008A27F4" w:rsidRDefault="00D546B8" w:rsidP="008A27F4">
            <w:r w:rsidRPr="008A27F4">
      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2.Выше дуба, выше ели</w:t>
            </w:r>
          </w:p>
          <w:p w:rsidR="00D546B8" w:rsidRPr="008A27F4" w:rsidRDefault="00D546B8" w:rsidP="008A27F4">
            <w:r w:rsidRPr="008A27F4">
              <w:t>На качелях мы взлетели.</w:t>
            </w:r>
          </w:p>
          <w:p w:rsidR="00D546B8" w:rsidRPr="008A27F4" w:rsidRDefault="00D546B8" w:rsidP="008A27F4">
            <w:r w:rsidRPr="008A27F4">
              <w:t>А скажите, вы б сумели</w:t>
            </w:r>
          </w:p>
          <w:p w:rsidR="00D546B8" w:rsidRPr="008A27F4" w:rsidRDefault="00D546B8" w:rsidP="008A27F4">
            <w:r w:rsidRPr="008A27F4">
              <w:t>Язычком «качать качели»?</w:t>
            </w:r>
          </w:p>
          <w:p w:rsidR="00D546B8" w:rsidRPr="008A27F4" w:rsidRDefault="00D546B8" w:rsidP="008A27F4"/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«Качели».</w:t>
            </w:r>
          </w:p>
          <w:p w:rsidR="00D546B8" w:rsidRPr="008A27F4" w:rsidRDefault="00D546B8" w:rsidP="008A27F4">
            <w:proofErr w:type="gramStart"/>
            <w:r w:rsidRPr="008A27F4">
              <w:t>Широко открываем рот, кладем на нижнюю губу спокойный расслабленный язык, переводим его на верхнюю губу, возвращаем на нижнюю, снова поднимаем на верхнюю.</w:t>
            </w:r>
            <w:proofErr w:type="gramEnd"/>
            <w:r w:rsidRPr="008A27F4">
              <w:t xml:space="preserve">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3.У птички клювик очень колкий</w:t>
            </w:r>
          </w:p>
          <w:p w:rsidR="00D546B8" w:rsidRPr="008A27F4" w:rsidRDefault="00D546B8" w:rsidP="008A27F4">
            <w:r w:rsidRPr="008A27F4">
              <w:t>И тонкий</w:t>
            </w:r>
            <w:proofErr w:type="gramStart"/>
            <w:r w:rsidRPr="008A27F4">
              <w:t xml:space="preserve"> ,</w:t>
            </w:r>
            <w:proofErr w:type="gramEnd"/>
            <w:r w:rsidRPr="008A27F4">
              <w:t xml:space="preserve"> острый, как иголка.</w:t>
            </w:r>
          </w:p>
          <w:p w:rsidR="00D546B8" w:rsidRPr="008A27F4" w:rsidRDefault="00D546B8" w:rsidP="008A27F4">
            <w:r w:rsidRPr="008A27F4">
              <w:t>Взгляни-ка рядом на страницу:</w:t>
            </w:r>
          </w:p>
          <w:p w:rsidR="00D546B8" w:rsidRPr="008A27F4" w:rsidRDefault="00D546B8" w:rsidP="008A27F4">
            <w:r w:rsidRPr="008A27F4">
              <w:t>Мой язычок - как клюв у птицы.</w:t>
            </w:r>
          </w:p>
          <w:p w:rsidR="00D546B8" w:rsidRPr="008A27F4" w:rsidRDefault="00D546B8" w:rsidP="008A27F4"/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«Иголочка».</w:t>
            </w:r>
          </w:p>
          <w:p w:rsidR="00D546B8" w:rsidRPr="008A27F4" w:rsidRDefault="00D546B8" w:rsidP="008A27F4">
            <w:r w:rsidRPr="008A27F4">
              <w:t>Широко открываем рот, приподнимаем и вытягиваем вперед тонкий язычок. Фиксируем положение на 3-5 секунд. Убираем язычок, закрываем рот. Даем ребенку время для отдыха и расслабления, предлагаем сглотнуть слюну. Повторяем упражнение 3-4 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№12 (Февраль)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2"/>
        <w:gridCol w:w="5973"/>
      </w:tblGrid>
      <w:tr w:rsidR="00D546B8" w:rsidRPr="008A27F4" w:rsidTr="00D546B8">
        <w:trPr>
          <w:trHeight w:val="2490"/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1.Язык, как маятник часов, </w:t>
            </w:r>
          </w:p>
          <w:p w:rsidR="00D546B8" w:rsidRPr="008A27F4" w:rsidRDefault="00D546B8" w:rsidP="008A27F4">
            <w:r w:rsidRPr="008A27F4">
              <w:t>Качаться вновь и вновь готов.</w:t>
            </w:r>
          </w:p>
          <w:p w:rsidR="00D546B8" w:rsidRPr="008A27F4" w:rsidRDefault="00D546B8" w:rsidP="008A27F4">
            <w:r w:rsidRPr="008A27F4">
              <w:t xml:space="preserve">Котенок улыбается, </w:t>
            </w:r>
          </w:p>
          <w:p w:rsidR="00D546B8" w:rsidRPr="008A27F4" w:rsidRDefault="00D546B8" w:rsidP="008A27F4">
            <w:r w:rsidRPr="008A27F4">
              <w:t>Он, как и ты, старается.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«Маятник».</w:t>
            </w:r>
          </w:p>
          <w:p w:rsidR="00D546B8" w:rsidRPr="008A27F4" w:rsidRDefault="00D546B8" w:rsidP="008A27F4">
            <w:r w:rsidRPr="008A27F4">
              <w:t xml:space="preserve">Открываем рот, растягиваем губы в улыбку, вытягиваем язык, </w:t>
            </w:r>
            <w:proofErr w:type="gramStart"/>
            <w:r w:rsidRPr="008A27F4">
              <w:t>напрягаем его</w:t>
            </w:r>
            <w:proofErr w:type="gramEnd"/>
            <w:r w:rsidRPr="008A27F4">
              <w:t>, касаемся острым кончиком языка то левого, то правого уголков губ. Следим, чтобы язык двигался по воздуху, а не по нижней губе, чтобы не качалась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</w:tc>
      </w:tr>
      <w:tr w:rsidR="00D546B8" w:rsidRPr="008A27F4" w:rsidTr="00D546B8">
        <w:trPr>
          <w:trHeight w:val="1920"/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2.Знает это весь народ:</w:t>
            </w:r>
          </w:p>
          <w:p w:rsidR="00D546B8" w:rsidRPr="008A27F4" w:rsidRDefault="00D546B8" w:rsidP="008A27F4">
            <w:r w:rsidRPr="008A27F4">
              <w:t>Любит мишка вкусный мед.</w:t>
            </w:r>
          </w:p>
          <w:p w:rsidR="00D546B8" w:rsidRPr="008A27F4" w:rsidRDefault="00D546B8" w:rsidP="008A27F4">
            <w:r w:rsidRPr="008A27F4">
              <w:t>Язычком губу оближет</w:t>
            </w:r>
          </w:p>
          <w:p w:rsidR="00D546B8" w:rsidRPr="008A27F4" w:rsidRDefault="00D546B8" w:rsidP="008A27F4">
            <w:r w:rsidRPr="008A27F4">
              <w:t>И подсядет к меду ближе.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«Вкусный мед».</w:t>
            </w:r>
          </w:p>
          <w:p w:rsidR="00D546B8" w:rsidRPr="008A27F4" w:rsidRDefault="00D546B8" w:rsidP="008A27F4">
            <w:r w:rsidRPr="008A27F4">
      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3.Выгни язычок, как спинку. </w:t>
            </w:r>
          </w:p>
          <w:p w:rsidR="00D546B8" w:rsidRPr="008A27F4" w:rsidRDefault="00D546B8" w:rsidP="008A27F4">
            <w:r w:rsidRPr="008A27F4">
              <w:t xml:space="preserve">Выгнул этот рыжий кот. </w:t>
            </w:r>
          </w:p>
          <w:p w:rsidR="00D546B8" w:rsidRPr="008A27F4" w:rsidRDefault="00D546B8" w:rsidP="008A27F4">
            <w:r w:rsidRPr="008A27F4">
              <w:t xml:space="preserve">Ну-ка, рассмотри картинку: </w:t>
            </w:r>
          </w:p>
          <w:p w:rsidR="00D546B8" w:rsidRPr="008A27F4" w:rsidRDefault="00D546B8" w:rsidP="008A27F4">
            <w:r w:rsidRPr="008A27F4">
              <w:t>Он по мостику идет.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«Мостик».</w:t>
            </w:r>
          </w:p>
          <w:p w:rsidR="00D546B8" w:rsidRPr="008A27F4" w:rsidRDefault="00D546B8" w:rsidP="008A27F4">
            <w:r w:rsidRPr="008A27F4">
              <w:t>Открываем рот. Выгнув спинку языка, упираем его кончик в нижние зубы изнутри рта. Удерживаем в таком положении 3-5 секунд. Медленно сближаем и сжимаем зубы, закрываем рот. «Мостик» стоит за закрытыми зубами. Затем предлагаем ребенку выпрямить язычок, расслабиться, сглотнуть слюну. Повторяем упражнение 3-4раза.</w:t>
            </w:r>
          </w:p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№13 (Март)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1.Белка щелкает орешки </w:t>
            </w:r>
          </w:p>
          <w:p w:rsidR="00D546B8" w:rsidRPr="008A27F4" w:rsidRDefault="00D546B8" w:rsidP="008A27F4">
            <w:r w:rsidRPr="008A27F4">
              <w:t xml:space="preserve">Обстоятельно, </w:t>
            </w:r>
          </w:p>
          <w:p w:rsidR="00D546B8" w:rsidRPr="008A27F4" w:rsidRDefault="00D546B8" w:rsidP="008A27F4">
            <w:r w:rsidRPr="008A27F4">
              <w:t xml:space="preserve">без спешки. </w:t>
            </w:r>
          </w:p>
          <w:p w:rsidR="00D546B8" w:rsidRPr="008A27F4" w:rsidRDefault="00D546B8" w:rsidP="008A27F4">
            <w:r w:rsidRPr="008A27F4">
              <w:t xml:space="preserve">Упираем язычок. 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Влево-вправо, на бочок.</w:t>
            </w:r>
          </w:p>
          <w:p w:rsidR="00D546B8" w:rsidRPr="008A27F4" w:rsidRDefault="00D546B8" w:rsidP="008A27F4">
            <w:r w:rsidRPr="008A27F4">
              <w:t>Учимся делать упражнение «Орешек».</w:t>
            </w:r>
          </w:p>
          <w:p w:rsidR="00D546B8" w:rsidRPr="008A27F4" w:rsidRDefault="00D546B8" w:rsidP="008A27F4">
            <w:r w:rsidRPr="008A27F4">
              <w:t>При закрытом рте упираем напряженный кончик языка то в левую, то в правую щеку. Выполняем 6-8 раз. Затем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>Вот, смотри. Сейчас.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№14 (Март)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1.Хомячок надует щечки</w:t>
            </w:r>
          </w:p>
          <w:p w:rsidR="00D546B8" w:rsidRPr="008A27F4" w:rsidRDefault="00D546B8" w:rsidP="008A27F4">
            <w:r w:rsidRPr="008A27F4">
              <w:t>У него зерно в мешочках.</w:t>
            </w:r>
          </w:p>
          <w:p w:rsidR="00D546B8" w:rsidRPr="008A27F4" w:rsidRDefault="00D546B8" w:rsidP="008A27F4">
            <w:r w:rsidRPr="008A27F4">
              <w:t>Мы надуем щечки тоже,</w:t>
            </w:r>
          </w:p>
          <w:p w:rsidR="00D546B8" w:rsidRPr="008A27F4" w:rsidRDefault="00D546B8" w:rsidP="008A27F4">
            <w:r w:rsidRPr="008A27F4">
              <w:t>Хомячку сейчас поможем.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«Хомячок».</w:t>
            </w:r>
          </w:p>
          <w:p w:rsidR="00D546B8" w:rsidRPr="008A27F4" w:rsidRDefault="00D546B8" w:rsidP="008A27F4">
            <w:r w:rsidRPr="008A27F4">
              <w:t>Предлагаем малышу надуть щеки при закрытом рте и подержать в таком положении 3-5 секунд, а потом выдохнуть,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2.Выше дуба, выше ели</w:t>
            </w:r>
          </w:p>
          <w:p w:rsidR="00D546B8" w:rsidRPr="008A27F4" w:rsidRDefault="00D546B8" w:rsidP="008A27F4">
            <w:r w:rsidRPr="008A27F4">
              <w:t>На качелях мы взлетели.</w:t>
            </w:r>
          </w:p>
          <w:p w:rsidR="00D546B8" w:rsidRPr="008A27F4" w:rsidRDefault="00D546B8" w:rsidP="008A27F4">
            <w:r w:rsidRPr="008A27F4">
              <w:lastRenderedPageBreak/>
              <w:t>А скажите, вы б сумели</w:t>
            </w:r>
          </w:p>
          <w:p w:rsidR="00D546B8" w:rsidRPr="008A27F4" w:rsidRDefault="00D546B8" w:rsidP="008A27F4">
            <w:r w:rsidRPr="008A27F4">
              <w:t>Язычком «качать качели»?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Учимся делать упражнение «Качели».</w:t>
            </w:r>
          </w:p>
          <w:p w:rsidR="00D546B8" w:rsidRPr="008A27F4" w:rsidRDefault="00D546B8" w:rsidP="008A27F4">
            <w:proofErr w:type="gramStart"/>
            <w:r w:rsidRPr="008A27F4">
              <w:t xml:space="preserve">Широко открываем рот, кладем на нижнюю губу </w:t>
            </w:r>
            <w:r w:rsidRPr="008A27F4">
              <w:lastRenderedPageBreak/>
              <w:t>спокойный расслабленный язык, переводим его на верхнюю губу, возвращаем на нижнюю, снова поднимаем на верхнюю.</w:t>
            </w:r>
            <w:proofErr w:type="gramEnd"/>
            <w:r w:rsidRPr="008A27F4">
              <w:t xml:space="preserve">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 xml:space="preserve">3.Котенок любит молоко: </w:t>
            </w:r>
          </w:p>
          <w:p w:rsidR="00D546B8" w:rsidRPr="008A27F4" w:rsidRDefault="00D546B8" w:rsidP="008A27F4">
            <w:r w:rsidRPr="008A27F4">
              <w:t xml:space="preserve">Нальешь - и нет ни капли вмиг. </w:t>
            </w:r>
          </w:p>
          <w:p w:rsidR="00D546B8" w:rsidRPr="008A27F4" w:rsidRDefault="00D546B8" w:rsidP="008A27F4">
            <w:r w:rsidRPr="008A27F4">
              <w:t xml:space="preserve">Лакает быстро и легко, </w:t>
            </w:r>
          </w:p>
          <w:p w:rsidR="00D546B8" w:rsidRPr="008A27F4" w:rsidRDefault="00D546B8" w:rsidP="008A27F4">
            <w:r w:rsidRPr="008A27F4">
              <w:t>«Лопаткой» высунув язык.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«Котенок лакает молоко».</w:t>
            </w:r>
          </w:p>
          <w:p w:rsidR="00D546B8" w:rsidRPr="008A27F4" w:rsidRDefault="00D546B8" w:rsidP="008A27F4">
            <w:r w:rsidRPr="008A27F4">
              <w:t>Широко открываем рот, делаем 4-5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№15 (Апрель)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2"/>
        <w:gridCol w:w="5973"/>
      </w:tblGrid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1.У птички клювик очень колкий</w:t>
            </w:r>
          </w:p>
          <w:p w:rsidR="00D546B8" w:rsidRPr="008A27F4" w:rsidRDefault="00D546B8" w:rsidP="008A27F4">
            <w:r w:rsidRPr="008A27F4">
              <w:t>И тонкий</w:t>
            </w:r>
            <w:proofErr w:type="gramStart"/>
            <w:r w:rsidRPr="008A27F4">
              <w:t xml:space="preserve"> ,</w:t>
            </w:r>
            <w:proofErr w:type="gramEnd"/>
            <w:r w:rsidRPr="008A27F4">
              <w:t xml:space="preserve"> острый, как иголка.</w:t>
            </w:r>
          </w:p>
          <w:p w:rsidR="00D546B8" w:rsidRPr="008A27F4" w:rsidRDefault="00D546B8" w:rsidP="008A27F4">
            <w:r w:rsidRPr="008A27F4">
              <w:t>Взгляни-ка рядом на страницу:</w:t>
            </w:r>
          </w:p>
          <w:p w:rsidR="00D546B8" w:rsidRPr="008A27F4" w:rsidRDefault="00D546B8" w:rsidP="008A27F4">
            <w:r w:rsidRPr="008A27F4">
              <w:t>Мой язычок - как клюв у птицы.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«Иголочка».</w:t>
            </w:r>
          </w:p>
          <w:p w:rsidR="00D546B8" w:rsidRPr="008A27F4" w:rsidRDefault="00D546B8" w:rsidP="008A27F4">
            <w:r w:rsidRPr="008A27F4">
              <w:t>Широко открываем рот, приподнимаем и вытягиваем вперед тонкий язычок. Фиксируем положение на 3-5 секунд.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 xml:space="preserve">Вот, смотри. Сейчас. 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3.Язычка загнем края, </w:t>
            </w:r>
          </w:p>
          <w:p w:rsidR="00D546B8" w:rsidRPr="008A27F4" w:rsidRDefault="00D546B8" w:rsidP="008A27F4">
            <w:r w:rsidRPr="008A27F4">
              <w:t xml:space="preserve">Делай так же, как и я. </w:t>
            </w:r>
          </w:p>
          <w:p w:rsidR="00D546B8" w:rsidRPr="008A27F4" w:rsidRDefault="00D546B8" w:rsidP="008A27F4">
            <w:r w:rsidRPr="008A27F4">
              <w:t xml:space="preserve">Язычок лежит широкий. </w:t>
            </w:r>
          </w:p>
          <w:p w:rsidR="00D546B8" w:rsidRPr="008A27F4" w:rsidRDefault="00D546B8" w:rsidP="008A27F4">
            <w:r w:rsidRPr="008A27F4">
              <w:t xml:space="preserve">И, как чашечка, </w:t>
            </w:r>
            <w:proofErr w:type="gramStart"/>
            <w:r w:rsidRPr="008A27F4">
              <w:t>глубокий</w:t>
            </w:r>
            <w:proofErr w:type="gramEnd"/>
            <w:r w:rsidRPr="008A27F4">
              <w:t>.</w:t>
            </w:r>
          </w:p>
          <w:p w:rsidR="00D546B8" w:rsidRPr="008A27F4" w:rsidRDefault="00D546B8" w:rsidP="008A27F4"/>
        </w:tc>
        <w:tc>
          <w:tcPr>
            <w:tcW w:w="5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«Чашечка».</w:t>
            </w:r>
          </w:p>
          <w:p w:rsidR="00D546B8" w:rsidRPr="008A27F4" w:rsidRDefault="00D546B8" w:rsidP="008A27F4">
            <w:r w:rsidRPr="008A27F4">
              <w:t>Широко открываем рот, кладем широкий язык на нижнюю губу, загибаем края языка «чашечкой» и медленно поднимаем ее за верхние зубы. Затем предлагаем ребенку опустить язычок, закрыть рот,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№16 (Апрель)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7"/>
        <w:gridCol w:w="4928"/>
      </w:tblGrid>
      <w:tr w:rsidR="00D546B8" w:rsidRPr="008A27F4" w:rsidTr="00D546B8">
        <w:trPr>
          <w:tblCellSpacing w:w="0" w:type="dxa"/>
        </w:trPr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1.Знает это весь народ:</w:t>
            </w:r>
          </w:p>
          <w:p w:rsidR="00D546B8" w:rsidRPr="008A27F4" w:rsidRDefault="00D546B8" w:rsidP="008A27F4">
            <w:r w:rsidRPr="008A27F4">
              <w:t>Любит мишка вкусный мед.</w:t>
            </w:r>
          </w:p>
          <w:p w:rsidR="00D546B8" w:rsidRPr="008A27F4" w:rsidRDefault="00D546B8" w:rsidP="008A27F4">
            <w:r w:rsidRPr="008A27F4">
              <w:t>Язычком губу оближет</w:t>
            </w:r>
          </w:p>
          <w:p w:rsidR="00D546B8" w:rsidRPr="008A27F4" w:rsidRDefault="00D546B8" w:rsidP="008A27F4">
            <w:r w:rsidRPr="008A27F4">
              <w:t>И подсядет к меду ближе.</w:t>
            </w:r>
          </w:p>
          <w:p w:rsidR="00D546B8" w:rsidRPr="008A27F4" w:rsidRDefault="00D546B8" w:rsidP="008A27F4"/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«Вкусный мед».</w:t>
            </w:r>
          </w:p>
          <w:p w:rsidR="00D546B8" w:rsidRPr="008A27F4" w:rsidRDefault="00D546B8" w:rsidP="008A27F4">
            <w:r w:rsidRPr="008A27F4">
              <w:t>Широко открываем рот, острым кончиком языка проводим по верхней губе слева направо и обратно. Следим за тем, чтобы не двигалась нижняя челюсть. Выполняем 6-8 раз. Убираем язычок, закрываем рот.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 xml:space="preserve">2.Устала собачка и дышит устало. </w:t>
            </w:r>
          </w:p>
          <w:p w:rsidR="00D546B8" w:rsidRPr="008A27F4" w:rsidRDefault="00D546B8" w:rsidP="008A27F4">
            <w:r w:rsidRPr="008A27F4">
              <w:t xml:space="preserve">И даже за кошкою бегать не стала. </w:t>
            </w:r>
          </w:p>
          <w:p w:rsidR="00D546B8" w:rsidRPr="008A27F4" w:rsidRDefault="00D546B8" w:rsidP="008A27F4">
            <w:r w:rsidRPr="008A27F4">
              <w:t xml:space="preserve">Широкий язык отдохнет, полежит, </w:t>
            </w:r>
          </w:p>
          <w:p w:rsidR="00D546B8" w:rsidRPr="008A27F4" w:rsidRDefault="00D546B8" w:rsidP="008A27F4">
            <w:r w:rsidRPr="008A27F4">
              <w:t>И снова собачка за кошкой бежит.</w:t>
            </w:r>
          </w:p>
          <w:p w:rsidR="00D546B8" w:rsidRPr="008A27F4" w:rsidRDefault="00D546B8" w:rsidP="008A27F4"/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«Лопата».</w:t>
            </w:r>
          </w:p>
          <w:p w:rsidR="00D546B8" w:rsidRPr="008A27F4" w:rsidRDefault="00D546B8" w:rsidP="008A27F4">
            <w:r w:rsidRPr="008A27F4">
              <w:t>Широко открываем рот. Кладем мягкий спокойный язычок на нижнюю губу. Задерживаем на 3-5 секунд.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4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№17 (Май)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1.Бегемотик рот открыл,</w:t>
            </w:r>
          </w:p>
          <w:p w:rsidR="00D546B8" w:rsidRPr="008A27F4" w:rsidRDefault="00D546B8" w:rsidP="008A27F4">
            <w:r w:rsidRPr="008A27F4">
              <w:t>Подержал. Потом закрыл.</w:t>
            </w:r>
          </w:p>
          <w:p w:rsidR="00D546B8" w:rsidRPr="008A27F4" w:rsidRDefault="00D546B8" w:rsidP="008A27F4">
            <w:r w:rsidRPr="008A27F4">
              <w:t>Подразним мы бегемота -</w:t>
            </w:r>
          </w:p>
          <w:p w:rsidR="00D546B8" w:rsidRPr="008A27F4" w:rsidRDefault="00D546B8" w:rsidP="008A27F4">
            <w:r w:rsidRPr="008A27F4">
              <w:t>Подшутить над ним охота.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широко и спокойно открывать и закрывать рот.</w:t>
            </w:r>
          </w:p>
          <w:p w:rsidR="00D546B8" w:rsidRPr="008A27F4" w:rsidRDefault="00D546B8" w:rsidP="008A27F4">
            <w:r w:rsidRPr="008A27F4">
              <w:t>Повторяем упражнение 3-5 раз. Даем ребенку время для отдыха и расслабления. Предлагаем сглотнуть слюну. Вновь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2.Улыбается щенок, </w:t>
            </w:r>
          </w:p>
          <w:p w:rsidR="00D546B8" w:rsidRPr="008A27F4" w:rsidRDefault="00D546B8" w:rsidP="008A27F4">
            <w:r w:rsidRPr="008A27F4">
              <w:t xml:space="preserve">Зубки напоказ. </w:t>
            </w:r>
          </w:p>
          <w:p w:rsidR="00D546B8" w:rsidRPr="008A27F4" w:rsidRDefault="00D546B8" w:rsidP="008A27F4">
            <w:r w:rsidRPr="008A27F4">
              <w:t xml:space="preserve">Я бы точно так же смог, </w:t>
            </w:r>
          </w:p>
          <w:p w:rsidR="00D546B8" w:rsidRPr="008A27F4" w:rsidRDefault="00D546B8" w:rsidP="008A27F4">
            <w:r w:rsidRPr="008A27F4">
              <w:t>Вот, смотри. Сейчас.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Учимся делать упражнение «Улыбка». </w:t>
            </w:r>
          </w:p>
          <w:p w:rsidR="00D546B8" w:rsidRPr="008A27F4" w:rsidRDefault="00D546B8" w:rsidP="008A27F4">
            <w:r w:rsidRPr="008A27F4">
              <w:t>Широко разводим уголки губ, обнажив сжатые зубы.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3.Хоботок слоненок тянет, </w:t>
            </w:r>
          </w:p>
          <w:p w:rsidR="00D546B8" w:rsidRPr="008A27F4" w:rsidRDefault="00D546B8" w:rsidP="008A27F4">
            <w:r w:rsidRPr="008A27F4">
              <w:t xml:space="preserve">Он вот-вот банан достанет. </w:t>
            </w:r>
          </w:p>
          <w:p w:rsidR="00D546B8" w:rsidRPr="008A27F4" w:rsidRDefault="00D546B8" w:rsidP="008A27F4">
            <w:r w:rsidRPr="008A27F4">
              <w:t xml:space="preserve">Губки в трубочку сложи. </w:t>
            </w:r>
          </w:p>
          <w:p w:rsidR="00D546B8" w:rsidRPr="008A27F4" w:rsidRDefault="00D546B8" w:rsidP="008A27F4">
            <w:r w:rsidRPr="008A27F4">
              <w:t>И слоненку покажи.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«Хоботок».</w:t>
            </w:r>
          </w:p>
          <w:p w:rsidR="00D546B8" w:rsidRPr="008A27F4" w:rsidRDefault="00D546B8" w:rsidP="008A27F4">
            <w:r w:rsidRPr="008A27F4">
              <w:t>Вытягиваем губы вперед, как для поцелуя, держим в таком положении 3-5 секунд. Возвращаем губы в спокойное положение. Даем ребенку время для отдыха и расслабления.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№18 (Май)</w:t>
      </w:r>
    </w:p>
    <w:p w:rsidR="00D546B8" w:rsidRPr="008A27F4" w:rsidRDefault="00D546B8" w:rsidP="00D546B8"/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9"/>
        <w:gridCol w:w="5816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1.Хомячок надует щечки</w:t>
            </w:r>
          </w:p>
          <w:p w:rsidR="00D546B8" w:rsidRPr="008A27F4" w:rsidRDefault="00D546B8" w:rsidP="008A27F4">
            <w:r w:rsidRPr="008A27F4">
              <w:t>У него зерно в мешочках.</w:t>
            </w:r>
          </w:p>
          <w:p w:rsidR="00D546B8" w:rsidRPr="008A27F4" w:rsidRDefault="00D546B8" w:rsidP="008A27F4">
            <w:r w:rsidRPr="008A27F4">
              <w:t>Мы надуем щечки тоже,</w:t>
            </w:r>
          </w:p>
          <w:p w:rsidR="00D546B8" w:rsidRPr="008A27F4" w:rsidRDefault="00D546B8" w:rsidP="008A27F4">
            <w:r w:rsidRPr="008A27F4">
              <w:t>Хомячку сейчас поможем.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«Хомячок».</w:t>
            </w:r>
          </w:p>
          <w:p w:rsidR="00D546B8" w:rsidRPr="008A27F4" w:rsidRDefault="00D546B8" w:rsidP="008A27F4">
            <w:r w:rsidRPr="008A27F4">
              <w:t>Предлагаем малышу надуть щеки при закрытом рте и подержать в таком положении 3-5 секунд, а потом выдохнуть, расслабиться,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 xml:space="preserve">2.Устала собачка и дышит устало. </w:t>
            </w:r>
          </w:p>
          <w:p w:rsidR="00D546B8" w:rsidRPr="008A27F4" w:rsidRDefault="00D546B8" w:rsidP="008A27F4">
            <w:r w:rsidRPr="008A27F4">
              <w:lastRenderedPageBreak/>
              <w:t xml:space="preserve">И даже за кошкою бегать не стала. </w:t>
            </w:r>
          </w:p>
          <w:p w:rsidR="00D546B8" w:rsidRPr="008A27F4" w:rsidRDefault="00D546B8" w:rsidP="008A27F4">
            <w:r w:rsidRPr="008A27F4">
              <w:t xml:space="preserve">Широкий язык отдохнет, полежит, </w:t>
            </w:r>
          </w:p>
          <w:p w:rsidR="00D546B8" w:rsidRPr="008A27F4" w:rsidRDefault="00D546B8" w:rsidP="008A27F4">
            <w:r w:rsidRPr="008A27F4">
              <w:t>И снова собачка за кошкой бежит.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Учимся делать упражнение «Лопата».</w:t>
            </w:r>
          </w:p>
          <w:p w:rsidR="00D546B8" w:rsidRPr="008A27F4" w:rsidRDefault="00D546B8" w:rsidP="008A27F4">
            <w:r w:rsidRPr="008A27F4">
              <w:lastRenderedPageBreak/>
              <w:t>Широко открываем рот. Кладем мягкий спокойный язычок на нижнюю губу. Задерживаем на 3-5 секунд.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 xml:space="preserve">3.Котенок любит молоко: </w:t>
            </w:r>
          </w:p>
          <w:p w:rsidR="00D546B8" w:rsidRPr="008A27F4" w:rsidRDefault="00D546B8" w:rsidP="008A27F4">
            <w:r w:rsidRPr="008A27F4">
              <w:t xml:space="preserve">Нальешь - и нет ни капли вмиг. </w:t>
            </w:r>
          </w:p>
          <w:p w:rsidR="00D546B8" w:rsidRPr="008A27F4" w:rsidRDefault="00D546B8" w:rsidP="008A27F4">
            <w:r w:rsidRPr="008A27F4">
              <w:t xml:space="preserve">Лакает быстро и легко, </w:t>
            </w:r>
          </w:p>
          <w:p w:rsidR="00D546B8" w:rsidRPr="008A27F4" w:rsidRDefault="00D546B8" w:rsidP="008A27F4">
            <w:r w:rsidRPr="008A27F4">
              <w:t>«Лопаткой» высунув язык.</w:t>
            </w:r>
          </w:p>
          <w:p w:rsidR="00D546B8" w:rsidRPr="008A27F4" w:rsidRDefault="00D546B8" w:rsidP="008A27F4"/>
        </w:tc>
        <w:tc>
          <w:tcPr>
            <w:tcW w:w="5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46B8" w:rsidRPr="008A27F4" w:rsidRDefault="00D546B8" w:rsidP="008A27F4">
            <w:r w:rsidRPr="008A27F4">
              <w:t>Учимся делать упражнение «Котенок лакает молоко».</w:t>
            </w:r>
          </w:p>
          <w:p w:rsidR="00D546B8" w:rsidRPr="008A27F4" w:rsidRDefault="00D546B8" w:rsidP="008A27F4">
            <w:r w:rsidRPr="008A27F4">
              <w:t>Широко открываем рот, делаем 4-5 движений широким языком, как бы лакая молоко. Закрываем рот. Убираем язычок. Даем ребенку время для отдыха и расслабления, предлагаем сглотнуть слюну. Повторяем упражнение 3-4раза.</w:t>
            </w:r>
          </w:p>
          <w:p w:rsidR="00D546B8" w:rsidRPr="008A27F4" w:rsidRDefault="00D546B8" w:rsidP="008A27F4"/>
        </w:tc>
      </w:tr>
    </w:tbl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t>Комплекс артикуляционной гимнастики</w:t>
      </w:r>
    </w:p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t>в старшей группе</w:t>
      </w:r>
    </w:p>
    <w:p w:rsidR="00D546B8" w:rsidRPr="008A27F4" w:rsidRDefault="00D546B8" w:rsidP="00D546B8"/>
    <w:p w:rsidR="00D546B8" w:rsidRPr="008A27F4" w:rsidRDefault="00D546B8" w:rsidP="00D546B8">
      <w:r w:rsidRPr="008A27F4">
        <w:t>Карточка№1«Улыбка»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Широка Нева-река,</w:t>
            </w:r>
          </w:p>
          <w:p w:rsidR="00D546B8" w:rsidRPr="008A27F4" w:rsidRDefault="00D546B8" w:rsidP="008A27F4">
            <w:r w:rsidRPr="008A27F4">
              <w:t>И улыбка широка.</w:t>
            </w:r>
          </w:p>
          <w:p w:rsidR="00D546B8" w:rsidRPr="008A27F4" w:rsidRDefault="00D546B8" w:rsidP="008A27F4">
            <w:r w:rsidRPr="008A27F4">
              <w:t>Зубки все мои видны –</w:t>
            </w:r>
          </w:p>
          <w:p w:rsidR="00D546B8" w:rsidRPr="008A27F4" w:rsidRDefault="00D546B8" w:rsidP="008A27F4">
            <w:r w:rsidRPr="008A27F4">
              <w:t xml:space="preserve">От краев и до десны. </w:t>
            </w:r>
          </w:p>
          <w:p w:rsidR="00D546B8" w:rsidRPr="008A27F4" w:rsidRDefault="00D546B8" w:rsidP="008A27F4"/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вырабатывать умение удерживать губы в улыбке, обнажая нижние и верхние передние зубы. Укреплять мышцы губ и развивать их подвижность.</w:t>
            </w:r>
          </w:p>
          <w:p w:rsidR="00D546B8" w:rsidRPr="008A27F4" w:rsidRDefault="00D546B8" w:rsidP="008A27F4">
            <w:r w:rsidRPr="008A27F4">
              <w:t>Описание: Улыбнуться без напряжения так, чтобы были видны передние верхние и нижние зубы. Удержать мышцы губ в таком положении под счёт от 1 до 5-10.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 «Хоботок»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Я слегка прикрою рот,</w:t>
            </w:r>
          </w:p>
          <w:p w:rsidR="00D546B8" w:rsidRPr="008A27F4" w:rsidRDefault="00D546B8" w:rsidP="008A27F4">
            <w:r w:rsidRPr="008A27F4">
              <w:t>Губы – «хоботом» вперед.</w:t>
            </w:r>
          </w:p>
          <w:p w:rsidR="00D546B8" w:rsidRPr="008A27F4" w:rsidRDefault="00D546B8" w:rsidP="008A27F4">
            <w:r w:rsidRPr="008A27F4">
              <w:t>Далеко я их тяну,</w:t>
            </w:r>
          </w:p>
          <w:p w:rsidR="00D546B8" w:rsidRPr="008A27F4" w:rsidRDefault="00D546B8" w:rsidP="008A27F4">
            <w:r w:rsidRPr="008A27F4">
              <w:t>Как при долгом звуке: у-у-у.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вырабатывать движение губ вперед, укреплять мышцы губ, их подвижность.</w:t>
            </w:r>
          </w:p>
          <w:p w:rsidR="00D546B8" w:rsidRPr="008A27F4" w:rsidRDefault="00D546B8" w:rsidP="008A27F4">
            <w:r w:rsidRPr="008A27F4">
              <w:t>Описание: Вытянуть сомкнутые губы вперёд «трубочкой». Удерживать их в таком положении под счёт от 1 до 5-10.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 «Домик открывается»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Ротик широко открыт,</w:t>
            </w:r>
          </w:p>
          <w:p w:rsidR="00D546B8" w:rsidRPr="008A27F4" w:rsidRDefault="00D546B8" w:rsidP="008A27F4">
            <w:r w:rsidRPr="008A27F4">
              <w:t>Язычок спокойно спит.</w:t>
            </w:r>
          </w:p>
          <w:p w:rsidR="00D546B8" w:rsidRPr="008A27F4" w:rsidRDefault="00D546B8" w:rsidP="008A27F4"/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научиться </w:t>
            </w:r>
            <w:proofErr w:type="gramStart"/>
            <w:r w:rsidRPr="008A27F4">
              <w:t>спокойно</w:t>
            </w:r>
            <w:proofErr w:type="gramEnd"/>
            <w:r w:rsidRPr="008A27F4">
              <w:t xml:space="preserve"> открывать и закрывать рот, расслабляя мышцы языка. Удерживать губы и язык в заданном положении.</w:t>
            </w:r>
          </w:p>
          <w:p w:rsidR="00D546B8" w:rsidRPr="008A27F4" w:rsidRDefault="00D546B8" w:rsidP="008A27F4">
            <w:r w:rsidRPr="008A27F4">
              <w:t xml:space="preserve">Описание: Слегка улыбнуться, медленно открыть рот (как для </w:t>
            </w:r>
            <w:proofErr w:type="spellStart"/>
            <w:r w:rsidRPr="008A27F4">
              <w:t>пропевания</w:t>
            </w:r>
            <w:proofErr w:type="spellEnd"/>
            <w:r w:rsidRPr="008A27F4">
              <w:t xml:space="preserve"> звука «а»: «а-а-а»), подержать рот открытым 5-10 секунд, медленно закрыть.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Карточка№4. Чередование «Хоботок» - «Улыбка» -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«Домик открывается».</w:t>
            </w:r>
          </w:p>
          <w:p w:rsidR="00D546B8" w:rsidRPr="008A27F4" w:rsidRDefault="00D546B8" w:rsidP="008A27F4">
            <w:r w:rsidRPr="008A27F4">
              <w:t>Улыбается ребенок,</w:t>
            </w:r>
          </w:p>
          <w:p w:rsidR="00D546B8" w:rsidRPr="008A27F4" w:rsidRDefault="00D546B8" w:rsidP="008A27F4">
            <w:r w:rsidRPr="008A27F4">
              <w:t>Хобот вытянул слоненок.</w:t>
            </w:r>
          </w:p>
          <w:p w:rsidR="00D546B8" w:rsidRPr="008A27F4" w:rsidRDefault="00D546B8" w:rsidP="008A27F4">
            <w:r w:rsidRPr="008A27F4">
              <w:t>Вот зевает бегемот,</w:t>
            </w:r>
          </w:p>
          <w:p w:rsidR="00D546B8" w:rsidRPr="008A27F4" w:rsidRDefault="00D546B8" w:rsidP="008A27F4">
            <w:r w:rsidRPr="008A27F4">
              <w:t>Широко открыв свой рот.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мышцы губ и тренировать их подвижность путем переключения позиций губ. Развивать произвольное внимание.</w:t>
            </w:r>
          </w:p>
          <w:p w:rsidR="00D546B8" w:rsidRPr="008A27F4" w:rsidRDefault="00D546B8" w:rsidP="008A27F4">
            <w:r w:rsidRPr="008A27F4">
              <w:t>Описание: Упражнение выполняется в форме игры «Делай, как я». Взрослый выполняет поочерёдно движения губами в любом порядке («у – и – а», «а – у - и», «и – у - а»)</w:t>
            </w:r>
            <w:proofErr w:type="gramStart"/>
            <w:r w:rsidRPr="008A27F4">
              <w:t>,у</w:t>
            </w:r>
            <w:proofErr w:type="gramEnd"/>
            <w:r w:rsidRPr="008A27F4">
              <w:t>держивая губы в каждой позиции 3-5 секунд, а ребёнок повторяет.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Карточка№5. «Любопытный язычок»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7"/>
        <w:gridCol w:w="6408"/>
      </w:tblGrid>
      <w:tr w:rsidR="00D546B8" w:rsidRPr="008A27F4" w:rsidTr="00D546B8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Вот и вышел на порог</w:t>
            </w:r>
          </w:p>
          <w:p w:rsidR="00D546B8" w:rsidRPr="008A27F4" w:rsidRDefault="00D546B8" w:rsidP="008A27F4">
            <w:r w:rsidRPr="008A27F4">
              <w:t>Любопытный язычок.</w:t>
            </w:r>
          </w:p>
          <w:p w:rsidR="00D546B8" w:rsidRPr="008A27F4" w:rsidRDefault="00D546B8" w:rsidP="008A27F4">
            <w:r w:rsidRPr="008A27F4">
              <w:lastRenderedPageBreak/>
              <w:t>«Что он скачет взад-вперед?» -</w:t>
            </w:r>
          </w:p>
          <w:p w:rsidR="00D546B8" w:rsidRPr="008A27F4" w:rsidRDefault="00D546B8" w:rsidP="008A27F4">
            <w:r w:rsidRPr="008A27F4">
              <w:t>Удивляется народ.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Цель: укреплять мышцы языка, развивать его подвижность.</w:t>
            </w:r>
          </w:p>
          <w:p w:rsidR="00D546B8" w:rsidRPr="008A27F4" w:rsidRDefault="00D546B8" w:rsidP="008A27F4">
            <w:r w:rsidRPr="008A27F4">
              <w:t xml:space="preserve">Описание: Улыбнуться, слегка приоткрыть рот и производить </w:t>
            </w:r>
            <w:r w:rsidRPr="008A27F4">
              <w:lastRenderedPageBreak/>
              <w:t>движения языком вперёд-назад. Язык кладём на нижнюю губу, затем убираем его в рот. Рот остаётся открытым. Упражнение выполняется 8-10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Карточка№6.«Лягушка»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Ниже нижнюю губу</w:t>
            </w:r>
          </w:p>
          <w:p w:rsidR="00D546B8" w:rsidRPr="008A27F4" w:rsidRDefault="00D546B8" w:rsidP="008A27F4">
            <w:r w:rsidRPr="008A27F4">
              <w:t>Опущу я, как смогу.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движение нижней губы вниз и на место. Развивать</w:t>
            </w:r>
          </w:p>
          <w:p w:rsidR="00D546B8" w:rsidRPr="008A27F4" w:rsidRDefault="00D546B8" w:rsidP="008A27F4">
            <w:r w:rsidRPr="008A27F4">
              <w:t>подвижность и укреплять мышцы губ.</w:t>
            </w:r>
          </w:p>
          <w:p w:rsidR="00D546B8" w:rsidRPr="008A27F4" w:rsidRDefault="00D546B8" w:rsidP="008A27F4">
            <w:r w:rsidRPr="008A27F4">
              <w:t>Описание: Ребёнок опускает нижнюю губу, обнажая нижние зубы, и возвращает её на место. Упражнение выполняется до 10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Карточка№7. «Зайчик»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Губку верхнюю подняв,</w:t>
            </w:r>
          </w:p>
          <w:p w:rsidR="00D546B8" w:rsidRPr="008A27F4" w:rsidRDefault="00D546B8" w:rsidP="008A27F4">
            <w:r w:rsidRPr="008A27F4">
              <w:t>Замер зайчик, зубки сжав.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движение верхней губы вверх и на место. Развивать подвижность и укреплять мышцы губ.</w:t>
            </w:r>
          </w:p>
          <w:p w:rsidR="00D546B8" w:rsidRPr="008A27F4" w:rsidRDefault="00D546B8" w:rsidP="008A27F4">
            <w:r w:rsidRPr="008A27F4">
              <w:t>Описание: Ребёнок поднимает верхнюю губу, обнажая верхние зубы, и опуская её обратно. Упражнение выполняется до 10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Карточка№8. «Окошко»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Рот прикрою я немножко,</w:t>
            </w:r>
          </w:p>
          <w:p w:rsidR="00D546B8" w:rsidRPr="008A27F4" w:rsidRDefault="00D546B8" w:rsidP="008A27F4">
            <w:r w:rsidRPr="008A27F4">
              <w:t>Губы сделаю «окошком».</w:t>
            </w:r>
          </w:p>
          <w:p w:rsidR="00D546B8" w:rsidRPr="008A27F4" w:rsidRDefault="00D546B8" w:rsidP="008A27F4">
            <w:r w:rsidRPr="008A27F4">
              <w:t>Зубки рядышком стоят</w:t>
            </w:r>
          </w:p>
          <w:p w:rsidR="00D546B8" w:rsidRPr="008A27F4" w:rsidRDefault="00D546B8" w:rsidP="008A27F4">
            <w:r w:rsidRPr="008A27F4">
              <w:t>И в окошечко глядят.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мышечную силу и подвижность губ.</w:t>
            </w:r>
          </w:p>
          <w:p w:rsidR="00D546B8" w:rsidRPr="008A27F4" w:rsidRDefault="00D546B8" w:rsidP="008A27F4">
            <w:r w:rsidRPr="008A27F4">
              <w:t>Описание: Зубы почти сомкнуты. Губы принимают положение окошечка. Удерживать их в таком положении 5-10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Карточка№9. «Язык здоровается с подбородком»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8"/>
        <w:gridCol w:w="6847"/>
      </w:tblGrid>
      <w:tr w:rsidR="00D546B8" w:rsidRPr="008A27F4" w:rsidTr="00D546B8">
        <w:trPr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Просыпается язык –</w:t>
            </w:r>
          </w:p>
          <w:p w:rsidR="00D546B8" w:rsidRPr="008A27F4" w:rsidRDefault="00D546B8" w:rsidP="008A27F4">
            <w:r w:rsidRPr="008A27F4">
              <w:t>Долго спать он не привык.</w:t>
            </w:r>
          </w:p>
          <w:p w:rsidR="00D546B8" w:rsidRPr="008A27F4" w:rsidRDefault="00D546B8" w:rsidP="008A27F4">
            <w:r w:rsidRPr="008A27F4">
              <w:t>И спросил у подбородка:</w:t>
            </w:r>
          </w:p>
          <w:p w:rsidR="00D546B8" w:rsidRPr="008A27F4" w:rsidRDefault="00D546B8" w:rsidP="008A27F4">
            <w:r w:rsidRPr="008A27F4">
              <w:t>- Эй, какая там погодка?</w:t>
            </w:r>
          </w:p>
          <w:p w:rsidR="00D546B8" w:rsidRPr="008A27F4" w:rsidRDefault="00D546B8" w:rsidP="008A27F4"/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      </w:r>
          </w:p>
          <w:p w:rsidR="00D546B8" w:rsidRPr="008A27F4" w:rsidRDefault="00D546B8" w:rsidP="008A27F4">
            <w:r w:rsidRPr="008A27F4">
              <w:t>Описание: Улыбнуться, приоткрыть рот и широким языком дотянуться вниз (к подбородку), затем убрать язык в рот. Проделать упражнение 5-10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Карточка№10. «Язык здоровается с верхней губой»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8"/>
        <w:gridCol w:w="6847"/>
      </w:tblGrid>
      <w:tr w:rsidR="00D546B8" w:rsidRPr="008A27F4" w:rsidTr="00D546B8">
        <w:trPr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Улыбнись, не будь груба,</w:t>
            </w:r>
          </w:p>
          <w:p w:rsidR="00D546B8" w:rsidRPr="008A27F4" w:rsidRDefault="00D546B8" w:rsidP="008A27F4">
            <w:r w:rsidRPr="008A27F4">
              <w:t>Здравствуй, верхняя губа!</w:t>
            </w:r>
          </w:p>
          <w:p w:rsidR="00D546B8" w:rsidRPr="008A27F4" w:rsidRDefault="00D546B8" w:rsidP="008A27F4"/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движение языка вверх, укреплять мышцы языка и развивать его подвижность. Способствовать растяжке подъязычной связке (уздечки), если она укорочена.</w:t>
            </w:r>
          </w:p>
          <w:p w:rsidR="00D546B8" w:rsidRPr="008A27F4" w:rsidRDefault="00D546B8" w:rsidP="008A27F4">
            <w:r w:rsidRPr="008A27F4">
              <w:t>Описание: Слегка улыбнуться, приоткрыть рот, положить широкий край языка на верхнюю губу. Подержать язык на верхней губе 3-5 секунд, убрать в рот.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Карточка№11. «Обезьянка»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За нижнюю губку </w:t>
            </w:r>
          </w:p>
          <w:p w:rsidR="00D546B8" w:rsidRPr="008A27F4" w:rsidRDefault="00D546B8" w:rsidP="008A27F4">
            <w:r w:rsidRPr="008A27F4">
              <w:t>заложен язык –</w:t>
            </w:r>
          </w:p>
          <w:p w:rsidR="00D546B8" w:rsidRPr="008A27F4" w:rsidRDefault="00D546B8" w:rsidP="008A27F4">
            <w:r w:rsidRPr="008A27F4">
              <w:t xml:space="preserve">Из зеркала смотрит </w:t>
            </w:r>
          </w:p>
          <w:p w:rsidR="00D546B8" w:rsidRPr="008A27F4" w:rsidRDefault="00D546B8" w:rsidP="008A27F4">
            <w:r w:rsidRPr="008A27F4">
              <w:t>мартышкин двойник.</w:t>
            </w:r>
          </w:p>
          <w:p w:rsidR="00D546B8" w:rsidRPr="008A27F4" w:rsidRDefault="00D546B8" w:rsidP="008A27F4"/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движение языка вниз с одновременным выполнением более тонких движений. Укреплять мышцы языка.</w:t>
            </w:r>
          </w:p>
          <w:p w:rsidR="00D546B8" w:rsidRPr="008A27F4" w:rsidRDefault="00D546B8" w:rsidP="008A27F4">
            <w:r w:rsidRPr="008A27F4">
              <w:t xml:space="preserve">Описание: Чуть приоткрыть рот и поместить язык между нижней губой и </w:t>
            </w:r>
            <w:proofErr w:type="gramStart"/>
            <w:r w:rsidRPr="008A27F4">
              <w:t>нижними</w:t>
            </w:r>
            <w:proofErr w:type="gramEnd"/>
            <w:r w:rsidRPr="008A27F4">
              <w:t xml:space="preserve"> зубам. Удержать его в таком положении не менее 5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Карточка№12. «Бульдог»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За верхнюю губку </w:t>
            </w:r>
          </w:p>
          <w:p w:rsidR="00D546B8" w:rsidRPr="008A27F4" w:rsidRDefault="00D546B8" w:rsidP="008A27F4">
            <w:r w:rsidRPr="008A27F4">
              <w:t>заложен язык –</w:t>
            </w:r>
          </w:p>
          <w:p w:rsidR="00D546B8" w:rsidRPr="008A27F4" w:rsidRDefault="00D546B8" w:rsidP="008A27F4">
            <w:r w:rsidRPr="008A27F4">
              <w:t xml:space="preserve">Бульдог уступать </w:t>
            </w:r>
          </w:p>
          <w:p w:rsidR="00D546B8" w:rsidRPr="008A27F4" w:rsidRDefault="00D546B8" w:rsidP="008A27F4">
            <w:r w:rsidRPr="008A27F4">
              <w:t>никому не привык.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тренировать подъем языка с одновременным выполнением более тонких движений. Укреплять мышцы языка.</w:t>
            </w:r>
          </w:p>
          <w:p w:rsidR="00D546B8" w:rsidRPr="008A27F4" w:rsidRDefault="00D546B8" w:rsidP="008A27F4">
            <w:r w:rsidRPr="008A27F4">
              <w:t xml:space="preserve">Описание: Чуть приоткрыть рот и поместить язык между верхней губой и верхними зубами. Удерживать язык в таком положении не </w:t>
            </w:r>
            <w:r w:rsidRPr="008A27F4">
              <w:lastRenderedPageBreak/>
              <w:t>менее 5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Карточка№13 «Прятки» (чередование «Обезьянка» - «Бульдог»)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Обезьянка и бульдог –</w:t>
            </w:r>
          </w:p>
          <w:p w:rsidR="00D546B8" w:rsidRPr="008A27F4" w:rsidRDefault="00D546B8" w:rsidP="008A27F4">
            <w:r w:rsidRPr="008A27F4">
              <w:t>Всем покажет язычок.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мышцы языка и губ, развивать подвижность языка. Тренировать способность к переключению с одной позиции на другую (низ – верх).</w:t>
            </w:r>
          </w:p>
          <w:p w:rsidR="00D546B8" w:rsidRPr="008A27F4" w:rsidRDefault="00D546B8" w:rsidP="008A27F4">
            <w:r w:rsidRPr="008A27F4">
              <w:t>Описание: Ребёнок в спокойном темпе попеременно выполняет упражнения «Обезьянка» и «Бульдог».</w:t>
            </w:r>
          </w:p>
        </w:tc>
      </w:tr>
    </w:tbl>
    <w:p w:rsidR="00D546B8" w:rsidRPr="008A27F4" w:rsidRDefault="00D546B8" w:rsidP="00D546B8"/>
    <w:p w:rsidR="00D546B8" w:rsidRPr="008A27F4" w:rsidRDefault="00D546B8" w:rsidP="00D546B8"/>
    <w:p w:rsidR="00D546B8" w:rsidRPr="008A27F4" w:rsidRDefault="00D546B8" w:rsidP="00D546B8">
      <w:r w:rsidRPr="008A27F4">
        <w:t>Карточка№14. «Хомячок»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8"/>
        <w:gridCol w:w="6847"/>
      </w:tblGrid>
      <w:tr w:rsidR="00D546B8" w:rsidRPr="008A27F4" w:rsidTr="00D546B8">
        <w:trPr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Языком давить стараюсь,</w:t>
            </w:r>
          </w:p>
          <w:p w:rsidR="00D546B8" w:rsidRPr="008A27F4" w:rsidRDefault="00D546B8" w:rsidP="008A27F4">
            <w:r w:rsidRPr="008A27F4">
              <w:t>В щеку сильно упираюсь.</w:t>
            </w:r>
          </w:p>
          <w:p w:rsidR="00D546B8" w:rsidRPr="008A27F4" w:rsidRDefault="00D546B8" w:rsidP="008A27F4">
            <w:r w:rsidRPr="008A27F4">
              <w:t>Раздалась моя щека,</w:t>
            </w:r>
          </w:p>
          <w:p w:rsidR="00D546B8" w:rsidRPr="008A27F4" w:rsidRDefault="00D546B8" w:rsidP="008A27F4">
            <w:r w:rsidRPr="008A27F4">
              <w:t>Как мешок у хомяка.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произвольные движения языка. Укреплять мускулатуру языка и щек.</w:t>
            </w:r>
          </w:p>
          <w:p w:rsidR="00D546B8" w:rsidRPr="008A27F4" w:rsidRDefault="00D546B8" w:rsidP="008A27F4">
            <w:r w:rsidRPr="008A27F4">
              <w:t>Описание: Язык поочерёдно упирается в правую и левую щёки, задерживаясь в каждом положении на 3-5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Карточка№15. «Кружок»</w:t>
      </w:r>
    </w:p>
    <w:tbl>
      <w:tblPr>
        <w:tblW w:w="97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5"/>
        <w:gridCol w:w="6700"/>
      </w:tblGrid>
      <w:tr w:rsidR="00D546B8" w:rsidRPr="008A27F4" w:rsidTr="00D546B8">
        <w:trPr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Мой язык совсем не глуп –</w:t>
            </w:r>
          </w:p>
          <w:p w:rsidR="00D546B8" w:rsidRPr="008A27F4" w:rsidRDefault="00D546B8" w:rsidP="008A27F4">
            <w:r w:rsidRPr="008A27F4">
              <w:t>Ходит кругом возле губ.</w:t>
            </w:r>
          </w:p>
          <w:p w:rsidR="00D546B8" w:rsidRPr="008A27F4" w:rsidRDefault="00D546B8" w:rsidP="008A27F4"/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произвольные движения языка, укреплять его мускулатуру и развивать его подвижность. Самомассаж мышц губ и щек.</w:t>
            </w:r>
          </w:p>
          <w:p w:rsidR="00D546B8" w:rsidRPr="008A27F4" w:rsidRDefault="00D546B8" w:rsidP="008A27F4">
            <w:r w:rsidRPr="008A27F4">
              <w:t>Описание: Рот закрыт. Язык движется с внутренней стороны, плавно очерчивая кончиком языка круг (правая щека – под верхней губой – левая щека – под нижней губой). Затем язык двигается в обратном направлении. «Нарисовать» по 5-6 кругов в одну и другую сторону.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Карточка№16. Чередование «Толстячки - худышки»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Вот толстяк – надуты щеки</w:t>
            </w:r>
          </w:p>
          <w:p w:rsidR="00D546B8" w:rsidRPr="008A27F4" w:rsidRDefault="00D546B8" w:rsidP="008A27F4">
            <w:r w:rsidRPr="008A27F4">
              <w:t>И, наверно, руки в боки.</w:t>
            </w:r>
          </w:p>
          <w:p w:rsidR="00D546B8" w:rsidRPr="008A27F4" w:rsidRDefault="00D546B8" w:rsidP="008A27F4">
            <w:r w:rsidRPr="008A27F4">
              <w:t>Вот худышка – щеки впали:</w:t>
            </w:r>
          </w:p>
          <w:p w:rsidR="00D546B8" w:rsidRPr="008A27F4" w:rsidRDefault="00D546B8" w:rsidP="008A27F4">
            <w:r w:rsidRPr="008A27F4">
              <w:t>Видно, есть ему не дали.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мускулатуру щек. Развивать координацию движений.</w:t>
            </w:r>
          </w:p>
          <w:p w:rsidR="00D546B8" w:rsidRPr="008A27F4" w:rsidRDefault="00D546B8" w:rsidP="008A27F4">
            <w:r w:rsidRPr="008A27F4">
              <w:t>Описание: Ребёнок поочерёдно надувает и втягивает щёки в спокойном темпе, удерживая их в каждом положении 3-5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Карточка№17. «Шарики» (поочерёдное надувание щёк)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Шарик слева, шарик справа,</w:t>
            </w:r>
          </w:p>
          <w:p w:rsidR="00D546B8" w:rsidRPr="008A27F4" w:rsidRDefault="00D546B8" w:rsidP="008A27F4">
            <w:r w:rsidRPr="008A27F4">
              <w:t>Есть у нас одна забава:</w:t>
            </w:r>
          </w:p>
          <w:p w:rsidR="00D546B8" w:rsidRPr="008A27F4" w:rsidRDefault="00D546B8" w:rsidP="008A27F4">
            <w:r w:rsidRPr="008A27F4">
              <w:t>В щеки дуем – чередуем,</w:t>
            </w:r>
          </w:p>
          <w:p w:rsidR="00D546B8" w:rsidRPr="008A27F4" w:rsidRDefault="00D546B8" w:rsidP="008A27F4">
            <w:r w:rsidRPr="008A27F4">
              <w:t>То в одну, а то в другую.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мускулатуру щек. Развивать координацию движений и умение переключаться.</w:t>
            </w:r>
          </w:p>
          <w:p w:rsidR="00D546B8" w:rsidRPr="008A27F4" w:rsidRDefault="00D546B8" w:rsidP="008A27F4">
            <w:r w:rsidRPr="008A27F4">
              <w:t xml:space="preserve">Описание: </w:t>
            </w:r>
            <w:proofErr w:type="gramStart"/>
            <w:r w:rsidRPr="008A27F4">
              <w:t>Ребёнок в спокойном темпе поочерёдно надувает правую и левую щёки, как бы перегоняя воздух из одной щёки в другую.</w:t>
            </w:r>
            <w:proofErr w:type="gramEnd"/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Карточка№18. «Самовар»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45"/>
        <w:gridCol w:w="6110"/>
      </w:tblGrid>
      <w:tr w:rsidR="00D546B8" w:rsidRPr="008A27F4" w:rsidTr="00D546B8">
        <w:trPr>
          <w:tblCellSpacing w:w="0" w:type="dxa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Щеки надую и выпущу пар,</w:t>
            </w:r>
          </w:p>
          <w:p w:rsidR="00D546B8" w:rsidRPr="008A27F4" w:rsidRDefault="00D546B8" w:rsidP="008A27F4">
            <w:r w:rsidRPr="008A27F4">
              <w:t>И запыхчу, как большой самовар.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мускулатуру губ и щек.</w:t>
            </w:r>
          </w:p>
          <w:p w:rsidR="00D546B8" w:rsidRPr="008A27F4" w:rsidRDefault="00D546B8" w:rsidP="008A27F4">
            <w:r w:rsidRPr="008A27F4">
              <w:t>Описание: Сжать губы, надуть щёки, удержать воздух</w:t>
            </w:r>
            <w:r w:rsidRPr="008A27F4">
              <w:br/>
              <w:t>2-3 секунды и выпустить через губы, произнося «Пых!».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Карточка№19. «Шлёпаем губами по языку»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А теперь уж не зубами –</w:t>
            </w:r>
          </w:p>
          <w:p w:rsidR="00D546B8" w:rsidRPr="008A27F4" w:rsidRDefault="00D546B8" w:rsidP="008A27F4">
            <w:r w:rsidRPr="008A27F4">
              <w:t>Я пошлепаю губами:</w:t>
            </w:r>
          </w:p>
          <w:p w:rsidR="00D546B8" w:rsidRPr="008A27F4" w:rsidRDefault="00D546B8" w:rsidP="008A27F4">
            <w:r w:rsidRPr="008A27F4">
              <w:t>«У быка губа тупа,</w:t>
            </w:r>
          </w:p>
          <w:p w:rsidR="00D546B8" w:rsidRPr="008A27F4" w:rsidRDefault="00D546B8" w:rsidP="008A27F4">
            <w:r w:rsidRPr="008A27F4">
              <w:t>Па-па-па, па-па-па».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расслаблять мышцы языка путем </w:t>
            </w:r>
            <w:proofErr w:type="spellStart"/>
            <w:r w:rsidRPr="008A27F4">
              <w:t>самомассажа</w:t>
            </w:r>
            <w:proofErr w:type="spellEnd"/>
            <w:r w:rsidRPr="008A27F4">
              <w:t xml:space="preserve"> (</w:t>
            </w:r>
            <w:proofErr w:type="spellStart"/>
            <w:r w:rsidRPr="008A27F4">
              <w:t>пошлёпывания</w:t>
            </w:r>
            <w:proofErr w:type="spellEnd"/>
            <w:r w:rsidRPr="008A27F4">
              <w:t xml:space="preserve"> губами). Научиться удерживать язык </w:t>
            </w:r>
            <w:proofErr w:type="gramStart"/>
            <w:r w:rsidRPr="008A27F4">
              <w:t>распластанным</w:t>
            </w:r>
            <w:proofErr w:type="gramEnd"/>
            <w:r w:rsidRPr="008A27F4">
              <w:t>, широким.</w:t>
            </w:r>
          </w:p>
          <w:p w:rsidR="00D546B8" w:rsidRPr="008A27F4" w:rsidRDefault="00D546B8" w:rsidP="008A27F4">
            <w:r w:rsidRPr="008A27F4">
              <w:t>Описание: Улыбнуться, приоткрыть рот, спокойно положить на нижнюю губу и, пошлёпать его губами, произносить: «па-па-па». Рекомендуем поэтапное выполнение упражнения:</w:t>
            </w:r>
          </w:p>
          <w:p w:rsidR="00D546B8" w:rsidRPr="008A27F4" w:rsidRDefault="00D546B8" w:rsidP="008A27F4">
            <w:r w:rsidRPr="008A27F4">
              <w:t>пошлёпать губами кончик языка;</w:t>
            </w:r>
          </w:p>
          <w:p w:rsidR="00D546B8" w:rsidRPr="008A27F4" w:rsidRDefault="00D546B8" w:rsidP="008A27F4">
            <w:r w:rsidRPr="008A27F4">
              <w:lastRenderedPageBreak/>
              <w:t>пошлёпать губами середину языка;</w:t>
            </w:r>
          </w:p>
          <w:p w:rsidR="00D546B8" w:rsidRPr="008A27F4" w:rsidRDefault="00D546B8" w:rsidP="008A27F4">
            <w:r w:rsidRPr="008A27F4">
              <w:t>пошлёпать губами язык, подвигая его медленно вперёд, а затем назад.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Карточка№20. «Чашечка»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Улыбаюсь, рот открыт:</w:t>
            </w:r>
          </w:p>
          <w:p w:rsidR="00D546B8" w:rsidRPr="008A27F4" w:rsidRDefault="00D546B8" w:rsidP="008A27F4">
            <w:r w:rsidRPr="008A27F4">
              <w:t>Там язык уже стоит.</w:t>
            </w:r>
          </w:p>
          <w:p w:rsidR="00D546B8" w:rsidRPr="008A27F4" w:rsidRDefault="00D546B8" w:rsidP="008A27F4">
            <w:r w:rsidRPr="008A27F4">
              <w:t>К зубкам подняты края –</w:t>
            </w:r>
          </w:p>
          <w:p w:rsidR="00D546B8" w:rsidRPr="008A27F4" w:rsidRDefault="00D546B8" w:rsidP="008A27F4">
            <w:r w:rsidRPr="008A27F4">
              <w:t>Вот и «чашечка» моя.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научиться удерживать язык в форме чашечки наверху, у верхних зубов. Укреплять мускулатуру языка.</w:t>
            </w:r>
          </w:p>
          <w:p w:rsidR="00D546B8" w:rsidRPr="008A27F4" w:rsidRDefault="00D546B8" w:rsidP="008A27F4">
            <w:r w:rsidRPr="008A27F4">
              <w:t>Описание: Улыбнуться, открыть рот и установить язык наверху в форме чашечки.</w:t>
            </w:r>
          </w:p>
        </w:tc>
      </w:tr>
    </w:tbl>
    <w:p w:rsidR="00D546B8" w:rsidRPr="008A27F4" w:rsidRDefault="00D546B8" w:rsidP="00D546B8">
      <w:r w:rsidRPr="008A27F4">
        <w:t>Карточка№21. «Вкусное варенье»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Как будто варенье </w:t>
            </w:r>
          </w:p>
          <w:p w:rsidR="00D546B8" w:rsidRPr="008A27F4" w:rsidRDefault="00D546B8" w:rsidP="008A27F4">
            <w:r w:rsidRPr="008A27F4">
              <w:t>лежит на губе –</w:t>
            </w:r>
          </w:p>
          <w:p w:rsidR="00D546B8" w:rsidRPr="008A27F4" w:rsidRDefault="00D546B8" w:rsidP="008A27F4">
            <w:r w:rsidRPr="008A27F4">
              <w:t xml:space="preserve">Слижу его «чашечкой» </w:t>
            </w:r>
          </w:p>
          <w:p w:rsidR="00D546B8" w:rsidRPr="008A27F4" w:rsidRDefault="00D546B8" w:rsidP="008A27F4">
            <w:r w:rsidRPr="008A27F4">
              <w:t>в ротик себе.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движение широкой передней части языка в форме чашечки вверх. Укреплять мышцы языка.</w:t>
            </w:r>
          </w:p>
          <w:p w:rsidR="00D546B8" w:rsidRPr="008A27F4" w:rsidRDefault="00D546B8" w:rsidP="008A27F4">
            <w:r w:rsidRPr="008A27F4">
              <w:t>Описание: Улыбнуться, открыть рот и языком в форме чашечки облизывать губу, делая движение сверху вниз. Можно продолжить движение и убрать язык в рот, не разрушая «чашечку».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 xml:space="preserve">Карточка№22. </w:t>
      </w:r>
      <w:proofErr w:type="gramStart"/>
      <w:r w:rsidRPr="008A27F4">
        <w:t>«Ступеньки» (Чередование «чашечка» на верхней</w:t>
      </w:r>
      <w:proofErr w:type="gramEnd"/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На верхнюю губку,</w:t>
            </w:r>
          </w:p>
          <w:p w:rsidR="00D546B8" w:rsidRPr="008A27F4" w:rsidRDefault="00D546B8" w:rsidP="008A27F4">
            <w:r w:rsidRPr="008A27F4">
              <w:t>На верхние зубки,</w:t>
            </w:r>
          </w:p>
          <w:p w:rsidR="00D546B8" w:rsidRPr="008A27F4" w:rsidRDefault="00D546B8" w:rsidP="008A27F4">
            <w:r w:rsidRPr="008A27F4">
              <w:t>За зубки скачок —</w:t>
            </w:r>
          </w:p>
          <w:p w:rsidR="00D546B8" w:rsidRPr="008A27F4" w:rsidRDefault="00D546B8" w:rsidP="008A27F4">
            <w:r w:rsidRPr="008A27F4">
              <w:t>Во рту язычок.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удерживать язык в форме чашечки, развивать его подвижность. Укреплять мускулатуру языка. Вырабатывать умение менять положение языка, не разрушая «чашечку».</w:t>
            </w:r>
          </w:p>
          <w:p w:rsidR="00D546B8" w:rsidRPr="008A27F4" w:rsidRDefault="00D546B8" w:rsidP="008A27F4">
            <w:r w:rsidRPr="008A27F4">
              <w:t>Описание: 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каждом положении 3-5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Карточка№23. «Фокус» («Дуем с чашечки»)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8"/>
        <w:gridCol w:w="6847"/>
      </w:tblGrid>
      <w:tr w:rsidR="00D546B8" w:rsidRPr="008A27F4" w:rsidTr="00D546B8">
        <w:trPr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Я «чашку» выведу вперед,</w:t>
            </w:r>
          </w:p>
          <w:p w:rsidR="00D546B8" w:rsidRPr="008A27F4" w:rsidRDefault="00D546B8" w:rsidP="008A27F4">
            <w:r w:rsidRPr="008A27F4">
              <w:t>С нее подую вверх.</w:t>
            </w:r>
          </w:p>
          <w:p w:rsidR="00D546B8" w:rsidRPr="008A27F4" w:rsidRDefault="00D546B8" w:rsidP="008A27F4">
            <w:r w:rsidRPr="008A27F4">
              <w:t>И теплый воздух обдает</w:t>
            </w:r>
          </w:p>
          <w:p w:rsidR="00D546B8" w:rsidRPr="008A27F4" w:rsidRDefault="00D546B8" w:rsidP="008A27F4">
            <w:r w:rsidRPr="008A27F4">
              <w:t>Мой носик, например.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направлять воздушную струю </w:t>
            </w:r>
            <w:proofErr w:type="gramStart"/>
            <w:r w:rsidRPr="008A27F4">
              <w:t>по середине</w:t>
            </w:r>
            <w:proofErr w:type="gramEnd"/>
            <w:r w:rsidRPr="008A27F4">
              <w:t xml:space="preserve"> языка и вверх, удерживая язык в форме чашечки на верхней губе.</w:t>
            </w:r>
          </w:p>
          <w:p w:rsidR="00D546B8" w:rsidRPr="008A27F4" w:rsidRDefault="00D546B8" w:rsidP="008A27F4">
            <w:r w:rsidRPr="008A27F4">
              <w:t>Описание: Улыбнуться, приоткрыть рот, положить широкий передний край языка на верхнюю губу так, чтобы боковые края его были прижаты, а посередине был небольшой желобок. Затем плавно подуть вверх, на нос.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Карточка№24 .«Не разбей чашечку»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Широко открыт мой рот,</w:t>
            </w:r>
          </w:p>
          <w:p w:rsidR="00D546B8" w:rsidRPr="008A27F4" w:rsidRDefault="00D546B8" w:rsidP="008A27F4">
            <w:r w:rsidRPr="008A27F4">
              <w:t>Ходит «чашка» взад-вперед.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производить движения языком в форме чашечки, не разрушая ее. Развивать мускулатуру и подвижность языка.</w:t>
            </w:r>
          </w:p>
          <w:p w:rsidR="00D546B8" w:rsidRPr="008A27F4" w:rsidRDefault="00D546B8" w:rsidP="008A27F4">
            <w:r w:rsidRPr="008A27F4">
              <w:t>Описание: Придать языку форму «чашечки» и двигать его: выдвигать вперёд и убирать обратно в рот. Удерживать язык снаружи и внутри по 3-5 секунд, не разбирая «чашечки».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Карточка№25. «Чистим верхние зубы» (с внутренней стороны)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Зубы верхние – смотри:</w:t>
            </w:r>
          </w:p>
          <w:p w:rsidR="00D546B8" w:rsidRPr="008A27F4" w:rsidRDefault="00D546B8" w:rsidP="008A27F4">
            <w:r w:rsidRPr="008A27F4">
              <w:t>Чищу «чашкой» изнутри.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подвижность языка, укреплять кончик языка. Отрабатывать подъем языка.</w:t>
            </w:r>
          </w:p>
          <w:p w:rsidR="00D546B8" w:rsidRPr="008A27F4" w:rsidRDefault="00D546B8" w:rsidP="008A27F4">
            <w:r w:rsidRPr="008A27F4">
              <w:t>Описание: Улыбнуться, открыть рот и широким языком «почистить» верхние зубы с внутренней стороны, делая движения из стороны в сторону.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Карточка№26. «Покусаем язычок»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Выдвигай свой язык,</w:t>
            </w:r>
          </w:p>
          <w:p w:rsidR="00D546B8" w:rsidRPr="008A27F4" w:rsidRDefault="00D546B8" w:rsidP="008A27F4">
            <w:r w:rsidRPr="008A27F4">
              <w:t>Чтоб лениться не привык.</w:t>
            </w:r>
          </w:p>
          <w:p w:rsidR="00D546B8" w:rsidRPr="008A27F4" w:rsidRDefault="00D546B8" w:rsidP="008A27F4">
            <w:r w:rsidRPr="008A27F4">
              <w:t>И от кончика до корня</w:t>
            </w:r>
          </w:p>
          <w:p w:rsidR="00D546B8" w:rsidRPr="008A27F4" w:rsidRDefault="00D546B8" w:rsidP="008A27F4">
            <w:r w:rsidRPr="008A27F4">
              <w:t>Я кусаю все проворней.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добиваться расслабления мышц языка, усиления кровоснабжения мышц языка, улучшения иннервации (нервной проводимости).</w:t>
            </w:r>
          </w:p>
          <w:p w:rsidR="00D546B8" w:rsidRPr="008A27F4" w:rsidRDefault="00D546B8" w:rsidP="008A27F4">
            <w:r w:rsidRPr="008A27F4">
              <w:t>Описание: Улыбнуться, приоткрыть рот и покусать язык.</w:t>
            </w:r>
          </w:p>
          <w:p w:rsidR="00D546B8" w:rsidRPr="008A27F4" w:rsidRDefault="00D546B8" w:rsidP="008A27F4">
            <w:r w:rsidRPr="008A27F4">
              <w:lastRenderedPageBreak/>
              <w:t>Варианты: 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«та-та-та». Произношение слогов («та-та-та») помогает ребёнку выполнять задания.</w:t>
            </w:r>
          </w:p>
        </w:tc>
      </w:tr>
    </w:tbl>
    <w:p w:rsidR="00D546B8" w:rsidRPr="008A27F4" w:rsidRDefault="00D546B8" w:rsidP="00D546B8"/>
    <w:p w:rsidR="00D546B8" w:rsidRPr="008A27F4" w:rsidRDefault="00D546B8" w:rsidP="00D546B8"/>
    <w:p w:rsidR="00D546B8" w:rsidRPr="008A27F4" w:rsidRDefault="00D546B8" w:rsidP="00D546B8">
      <w:r w:rsidRPr="008A27F4">
        <w:t>Карточка№27.«Кусаем боковые края языка»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08"/>
        <w:gridCol w:w="6847"/>
      </w:tblGrid>
      <w:tr w:rsidR="00D546B8" w:rsidRPr="008A27F4" w:rsidTr="00D546B8">
        <w:trPr>
          <w:tblCellSpacing w:w="0" w:type="dxa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«Горкой» выгну язычок,</w:t>
            </w:r>
          </w:p>
          <w:p w:rsidR="00D546B8" w:rsidRPr="008A27F4" w:rsidRDefault="00D546B8" w:rsidP="008A27F4">
            <w:r w:rsidRPr="008A27F4">
              <w:t>Пожую ему бочок:</w:t>
            </w:r>
          </w:p>
          <w:p w:rsidR="00D546B8" w:rsidRPr="008A27F4" w:rsidRDefault="00D546B8" w:rsidP="008A27F4">
            <w:r w:rsidRPr="008A27F4">
              <w:t>Левый, правый, оба сразу</w:t>
            </w:r>
          </w:p>
          <w:p w:rsidR="00D546B8" w:rsidRPr="008A27F4" w:rsidRDefault="00D546B8" w:rsidP="008A27F4">
            <w:r w:rsidRPr="008A27F4">
              <w:t>Я жую как по заказу.</w:t>
            </w:r>
          </w:p>
        </w:tc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преодолевать пластичность (напряженность) языка путем </w:t>
            </w:r>
            <w:proofErr w:type="spellStart"/>
            <w:r w:rsidRPr="008A27F4">
              <w:t>самомассажа</w:t>
            </w:r>
            <w:proofErr w:type="spellEnd"/>
            <w:r w:rsidRPr="008A27F4">
              <w:t xml:space="preserve"> (</w:t>
            </w:r>
            <w:proofErr w:type="spellStart"/>
            <w:r w:rsidRPr="008A27F4">
              <w:t>покусывания</w:t>
            </w:r>
            <w:proofErr w:type="spellEnd"/>
            <w:r w:rsidRPr="008A27F4">
              <w:t xml:space="preserve"> боковых краев языка), способствовать прилеганию краев языка к нижним боковым зубам.</w:t>
            </w:r>
          </w:p>
          <w:p w:rsidR="00D546B8" w:rsidRPr="008A27F4" w:rsidRDefault="00D546B8" w:rsidP="008A27F4">
            <w:r w:rsidRPr="008A27F4">
              <w:t xml:space="preserve">Описание: Улыбнуться, спеть: «и-и-и» (язык расширится) – и, не меняя положения языка, покусать его края боковыми зубами </w:t>
            </w:r>
            <w:r w:rsidRPr="008A27F4">
              <w:br/>
              <w:t>10-15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Карточка№28.«Чистим зубы снаружи»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Зубки верхние снаружи</w:t>
            </w:r>
          </w:p>
          <w:p w:rsidR="00D546B8" w:rsidRPr="008A27F4" w:rsidRDefault="00D546B8" w:rsidP="008A27F4">
            <w:r w:rsidRPr="008A27F4">
              <w:t>Нам почистить очень нужно.</w:t>
            </w:r>
          </w:p>
          <w:p w:rsidR="00D546B8" w:rsidRPr="008A27F4" w:rsidRDefault="00D546B8" w:rsidP="008A27F4">
            <w:r w:rsidRPr="008A27F4">
              <w:t>Зубки нижние – не хуже,</w:t>
            </w:r>
          </w:p>
          <w:p w:rsidR="00D546B8" w:rsidRPr="008A27F4" w:rsidRDefault="00D546B8" w:rsidP="008A27F4">
            <w:r w:rsidRPr="008A27F4">
              <w:t>Тоже чистки просят дружно.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произвольные движения языка, развивать координацию движений. Укреплять мускулатуру языка.</w:t>
            </w:r>
          </w:p>
          <w:p w:rsidR="00D546B8" w:rsidRPr="008A27F4" w:rsidRDefault="00D546B8" w:rsidP="008A27F4">
            <w:r w:rsidRPr="008A27F4">
              <w:t>Описание: Улыбнуться, показать зубы, широким языком медленно провести с наружной стороны зубов, имитируя чистящее движение. Так же «чистим» наружную сторону нижних зубов.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Карточка№29.«Загоним мяч в ворота»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Щек своих не надуваю,</w:t>
            </w:r>
          </w:p>
          <w:p w:rsidR="00D546B8" w:rsidRPr="008A27F4" w:rsidRDefault="00D546B8" w:rsidP="008A27F4">
            <w:r w:rsidRPr="008A27F4">
              <w:t>Мяч в ворота загоняю.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научиться выпускать длительную направленную воздушную струю.</w:t>
            </w:r>
          </w:p>
          <w:p w:rsidR="00D546B8" w:rsidRPr="008A27F4" w:rsidRDefault="00D546B8" w:rsidP="008A27F4">
            <w:r w:rsidRPr="008A27F4">
              <w:t>Описание: Вытянуть губы вперёд «трубочкой» и длительно подуть на шарик (лежит на столе перед ребёнком), загоняя его между двумя кубиками.</w:t>
            </w:r>
          </w:p>
          <w:p w:rsidR="00D546B8" w:rsidRPr="008A27F4" w:rsidRDefault="00D546B8" w:rsidP="008A27F4">
            <w:r w:rsidRPr="008A27F4">
              <w:t>Варианты: 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(«гудит пароход»). Это очень нравится детям.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Карточка№30.«Лопаточка»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Поперек улыбки лег –</w:t>
            </w:r>
          </w:p>
          <w:p w:rsidR="00D546B8" w:rsidRPr="008A27F4" w:rsidRDefault="00D546B8" w:rsidP="008A27F4">
            <w:r w:rsidRPr="008A27F4">
              <w:t>Отдыхает язычок.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proofErr w:type="gramStart"/>
            <w:r w:rsidRPr="008A27F4">
              <w:t>Цель: вырабатывать умение удерживать язык в свободном, расслабленном положении, лежащим на нижней губе.</w:t>
            </w:r>
            <w:proofErr w:type="gramEnd"/>
          </w:p>
          <w:p w:rsidR="00D546B8" w:rsidRPr="008A27F4" w:rsidRDefault="00D546B8" w:rsidP="008A27F4">
            <w:r w:rsidRPr="008A27F4">
              <w:t>Описание: Улыбнуться, приоткрыть рот, положить широкий передний край языка на нижнюю губу. Удерживать его в таком положении под счёт от 1 до 5-10.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Карточка№31.«Дуем на лопаточку»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7"/>
        <w:gridCol w:w="6408"/>
      </w:tblGrid>
      <w:tr w:rsidR="00D546B8" w:rsidRPr="008A27F4" w:rsidTr="00D546B8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Дую, дую на «лопатку»,</w:t>
            </w:r>
          </w:p>
          <w:p w:rsidR="00D546B8" w:rsidRPr="008A27F4" w:rsidRDefault="00D546B8" w:rsidP="008A27F4">
            <w:r w:rsidRPr="008A27F4">
              <w:t>Чтоб была широкой, гладкой.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вырабатывать умение дуть </w:t>
            </w:r>
            <w:proofErr w:type="gramStart"/>
            <w:r w:rsidRPr="008A27F4">
              <w:t>по середине</w:t>
            </w:r>
            <w:proofErr w:type="gramEnd"/>
            <w:r w:rsidRPr="008A27F4">
              <w:t xml:space="preserve"> широкого языка, спокойно лежащего на нижней губе.</w:t>
            </w:r>
          </w:p>
          <w:p w:rsidR="00D546B8" w:rsidRPr="008A27F4" w:rsidRDefault="00D546B8" w:rsidP="008A27F4">
            <w:r w:rsidRPr="008A27F4">
              <w:t xml:space="preserve">Описание: Улыбнуться, приоткрыть рот, положить широкий край языка на нижнюю губу и спокойно подуть </w:t>
            </w:r>
            <w:proofErr w:type="gramStart"/>
            <w:r w:rsidRPr="008A27F4">
              <w:t>по середине</w:t>
            </w:r>
            <w:proofErr w:type="gramEnd"/>
            <w:r w:rsidRPr="008A27F4">
              <w:t xml:space="preserve"> языка.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Карточка№32.«Горка» («мостик»)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8"/>
        <w:gridCol w:w="6267"/>
      </w:tblGrid>
      <w:tr w:rsidR="00D546B8" w:rsidRPr="008A27F4" w:rsidTr="00D546B8">
        <w:trPr>
          <w:tblCellSpacing w:w="0" w:type="dxa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Улыбаюсь, рот открыт –</w:t>
            </w:r>
          </w:p>
          <w:p w:rsidR="00D546B8" w:rsidRPr="008A27F4" w:rsidRDefault="00D546B8" w:rsidP="008A27F4">
            <w:r w:rsidRPr="008A27F4">
              <w:t>Там язык лежит, свернувшись.</w:t>
            </w:r>
          </w:p>
          <w:p w:rsidR="00D546B8" w:rsidRPr="008A27F4" w:rsidRDefault="00D546B8" w:rsidP="008A27F4">
            <w:r w:rsidRPr="008A27F4">
              <w:t>В зубы нижние уткнувшись,</w:t>
            </w:r>
          </w:p>
          <w:p w:rsidR="00D546B8" w:rsidRPr="008A27F4" w:rsidRDefault="00D546B8" w:rsidP="008A27F4">
            <w:r w:rsidRPr="008A27F4">
              <w:t>Горку нам изобразит.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научиться удерживать язык в положении, необходимом для произношения свистящих звуков. Развивать мускулатуру языка, укреплять кончик языка.</w:t>
            </w:r>
          </w:p>
          <w:p w:rsidR="00D546B8" w:rsidRPr="008A27F4" w:rsidRDefault="00D546B8" w:rsidP="008A27F4">
            <w:r w:rsidRPr="008A27F4">
              <w:t>Описание: 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      </w:r>
          </w:p>
        </w:tc>
      </w:tr>
    </w:tbl>
    <w:p w:rsidR="00D546B8" w:rsidRPr="008A27F4" w:rsidRDefault="00D546B8" w:rsidP="00D546B8">
      <w:r w:rsidRPr="008A27F4">
        <w:t>Карточка№33.«Ветерок дует с горки»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3"/>
        <w:gridCol w:w="7442"/>
      </w:tblGrid>
      <w:tr w:rsidR="00D546B8" w:rsidRPr="008A27F4" w:rsidTr="00D546B8">
        <w:trPr>
          <w:tblCellSpacing w:w="0" w:type="dxa"/>
        </w:trPr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С горки дует ветерок,</w:t>
            </w:r>
          </w:p>
          <w:p w:rsidR="00D546B8" w:rsidRPr="008A27F4" w:rsidRDefault="00D546B8" w:rsidP="008A27F4">
            <w:r w:rsidRPr="008A27F4">
              <w:t>И несет он холодок.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научиться удерживать язык в положении, необходимом для произношения </w:t>
            </w:r>
            <w:proofErr w:type="gramStart"/>
            <w:r w:rsidRPr="008A27F4">
              <w:t>свистящих</w:t>
            </w:r>
            <w:proofErr w:type="gramEnd"/>
            <w:r w:rsidRPr="008A27F4">
              <w:t xml:space="preserve">. Укреплять мышцы языка. Научиться дуть </w:t>
            </w:r>
            <w:proofErr w:type="gramStart"/>
            <w:r w:rsidRPr="008A27F4">
              <w:t>по середине</w:t>
            </w:r>
            <w:proofErr w:type="gramEnd"/>
            <w:r w:rsidRPr="008A27F4">
              <w:t xml:space="preserve"> языка плавно и длительно.</w:t>
            </w:r>
          </w:p>
          <w:p w:rsidR="00D546B8" w:rsidRPr="008A27F4" w:rsidRDefault="00D546B8" w:rsidP="008A27F4">
            <w:r w:rsidRPr="008A27F4">
              <w:t xml:space="preserve">Описание: Улыбнуться, приоткрыть рот. Установить язык «горкой», а затем спокойно и плавно подуть </w:t>
            </w:r>
            <w:proofErr w:type="gramStart"/>
            <w:r w:rsidRPr="008A27F4">
              <w:t>по середине</w:t>
            </w:r>
            <w:proofErr w:type="gramEnd"/>
            <w:r w:rsidRPr="008A27F4">
              <w:t xml:space="preserve"> языка. Воздух должен быть холодным.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Карточка№34.«Мостик построим – мостик разрушим»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Ставлю я язык «дугой»</w:t>
            </w:r>
          </w:p>
          <w:p w:rsidR="00D546B8" w:rsidRPr="008A27F4" w:rsidRDefault="00D546B8" w:rsidP="008A27F4">
            <w:r w:rsidRPr="008A27F4">
              <w:t>И кладу – даю покой.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научиться </w:t>
            </w:r>
            <w:proofErr w:type="gramStart"/>
            <w:r w:rsidRPr="008A27F4">
              <w:t>попеременно</w:t>
            </w:r>
            <w:proofErr w:type="gramEnd"/>
            <w:r w:rsidRPr="008A27F4">
              <w:t xml:space="preserve"> напрягать и расслаблять мышцы языка.</w:t>
            </w:r>
          </w:p>
          <w:p w:rsidR="00D546B8" w:rsidRPr="008A27F4" w:rsidRDefault="00D546B8" w:rsidP="008A27F4">
            <w:r w:rsidRPr="008A27F4">
              <w:t>Описание: Улыбнуться, установить кончик языка за нижние зубы, напрячь язык, чтобы он принял положение мостика или горки («Мостик построим»). Удержать язык в расслабленном и напряжённом состоянии по 3-5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Карточка№35.«Чистим нижние зубы»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7"/>
        <w:gridCol w:w="6408"/>
      </w:tblGrid>
      <w:tr w:rsidR="00D546B8" w:rsidRPr="008A27F4" w:rsidTr="00D546B8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(с внутренней стороны)</w:t>
            </w:r>
          </w:p>
          <w:p w:rsidR="00D546B8" w:rsidRPr="008A27F4" w:rsidRDefault="00D546B8" w:rsidP="008A27F4">
            <w:r w:rsidRPr="008A27F4">
              <w:t>Ходит «горка» влево – вправо,</w:t>
            </w:r>
          </w:p>
          <w:p w:rsidR="00D546B8" w:rsidRPr="008A27F4" w:rsidRDefault="00D546B8" w:rsidP="008A27F4">
            <w:r w:rsidRPr="008A27F4">
              <w:t>Чистит зубки очень браво.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научиться удерживать кончик языка за нижними зубами. Укреплять кончик языка, развивать подвижность языка.</w:t>
            </w:r>
          </w:p>
          <w:p w:rsidR="00D546B8" w:rsidRPr="008A27F4" w:rsidRDefault="00D546B8" w:rsidP="008A27F4">
            <w:r w:rsidRPr="008A27F4">
              <w:t>Описание: Улыбнуться показать зубы, приоткрыть рот и кончиком языка «почистить» нижние зубы с внутренней стороны.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Карточка№36.«Катушка»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Широко раскрою рот,</w:t>
            </w:r>
          </w:p>
          <w:p w:rsidR="00D546B8" w:rsidRPr="008A27F4" w:rsidRDefault="00D546B8" w:rsidP="008A27F4">
            <w:r w:rsidRPr="008A27F4">
              <w:t>«Горку» выведу вперед.</w:t>
            </w:r>
          </w:p>
          <w:p w:rsidR="00D546B8" w:rsidRPr="008A27F4" w:rsidRDefault="00D546B8" w:rsidP="008A27F4">
            <w:r w:rsidRPr="008A27F4">
              <w:t>И, назад отодвигая,</w:t>
            </w:r>
          </w:p>
          <w:p w:rsidR="00D546B8" w:rsidRPr="008A27F4" w:rsidRDefault="00D546B8" w:rsidP="008A27F4">
            <w:r w:rsidRPr="008A27F4">
              <w:t>Я ее не разрушаю.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подвижность языка и укреплять его мускулатуру.</w:t>
            </w:r>
          </w:p>
          <w:p w:rsidR="00D546B8" w:rsidRPr="008A27F4" w:rsidRDefault="00D546B8" w:rsidP="008A27F4">
            <w:r w:rsidRPr="008A27F4">
              <w:t xml:space="preserve">Описание: Улыбнуться, открыть рот. Кончик языка упирается в нижние зубы. Широкий язык «выкатывать» вперёд и убирать </w:t>
            </w:r>
            <w:proofErr w:type="gramStart"/>
            <w:r w:rsidRPr="008A27F4">
              <w:t>в глубь</w:t>
            </w:r>
            <w:proofErr w:type="gramEnd"/>
            <w:r w:rsidRPr="008A27F4">
              <w:t xml:space="preserve"> рта. Упражнение повторить 8-10 раз в спокойном темпе.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Карточка№37.«Жуём блинчик»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Вот опять язык свернулся,</w:t>
            </w:r>
          </w:p>
          <w:p w:rsidR="00D546B8" w:rsidRPr="008A27F4" w:rsidRDefault="00D546B8" w:rsidP="008A27F4">
            <w:r w:rsidRPr="008A27F4">
              <w:t>В зубы нижние уткнулся.</w:t>
            </w:r>
          </w:p>
          <w:p w:rsidR="00D546B8" w:rsidRPr="008A27F4" w:rsidRDefault="00D546B8" w:rsidP="008A27F4">
            <w:r w:rsidRPr="008A27F4">
              <w:t>Двину чуть его вперед,</w:t>
            </w:r>
          </w:p>
          <w:p w:rsidR="00D546B8" w:rsidRPr="008A27F4" w:rsidRDefault="00D546B8" w:rsidP="008A27F4">
            <w:r w:rsidRPr="008A27F4">
              <w:t>Разжую его вот-вот.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научить ребенка распластывать язык в положении, нужном для свистящих звуков.</w:t>
            </w:r>
          </w:p>
          <w:p w:rsidR="00D546B8" w:rsidRPr="008A27F4" w:rsidRDefault="00D546B8" w:rsidP="008A27F4">
            <w:r w:rsidRPr="008A27F4">
              <w:t xml:space="preserve">Описание: Улыбнуться, приоткрыть рот, поставить кончик языка за нижние зубы (как в упражнении «Горка»), потом выдвинуть его чуть вперёд и покусывать свёрнутый язык </w:t>
            </w:r>
            <w:r w:rsidRPr="008A27F4">
              <w:br/>
              <w:t>10-15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Карточка№38.«Гармошка»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7"/>
        <w:gridCol w:w="6408"/>
      </w:tblGrid>
      <w:tr w:rsidR="00D546B8" w:rsidRPr="008A27F4" w:rsidTr="00D546B8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Присосу язык на нёбо,</w:t>
            </w:r>
          </w:p>
          <w:p w:rsidR="00D546B8" w:rsidRPr="008A27F4" w:rsidRDefault="00D546B8" w:rsidP="008A27F4">
            <w:r w:rsidRPr="008A27F4">
              <w:t>А теперь смотрите в оба:</w:t>
            </w:r>
          </w:p>
          <w:p w:rsidR="00D546B8" w:rsidRPr="008A27F4" w:rsidRDefault="00D546B8" w:rsidP="008A27F4">
            <w:r w:rsidRPr="008A27F4">
              <w:t>Ходит челюсть вверх и вниз –</w:t>
            </w:r>
          </w:p>
          <w:p w:rsidR="00D546B8" w:rsidRPr="008A27F4" w:rsidRDefault="00D546B8" w:rsidP="008A27F4">
            <w:r w:rsidRPr="008A27F4">
              <w:t>У нее такой круиз.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подвижность языка, укреплять кончик языка. Отрабатывать подъем языка.</w:t>
            </w:r>
          </w:p>
          <w:p w:rsidR="00D546B8" w:rsidRPr="008A27F4" w:rsidRDefault="00D546B8" w:rsidP="008A27F4">
            <w:r w:rsidRPr="008A27F4">
              <w:t>Описание: Улыбнуться, открыть рот (видны верхние и нижние зуб) и широким язычком «почистить» верхние зубы с внутренней стороны, делая движения из стороны в сторону.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lastRenderedPageBreak/>
        <w:t>Карточка№39 .«Маляр»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Язык – как кисточка моя,</w:t>
            </w:r>
          </w:p>
          <w:p w:rsidR="00D546B8" w:rsidRPr="008A27F4" w:rsidRDefault="00D546B8" w:rsidP="008A27F4">
            <w:r w:rsidRPr="008A27F4">
              <w:t>И ею нёбо крашу я.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мышцы языка и развивать его подвижность.</w:t>
            </w:r>
          </w:p>
          <w:p w:rsidR="00D546B8" w:rsidRPr="008A27F4" w:rsidRDefault="00D546B8" w:rsidP="008A27F4">
            <w:r w:rsidRPr="008A27F4">
              <w:t>Описание: Улыбнуться, открыть рот и «покрасить» кончиком языка твёрдое нёбо («потолок»), делая движения языком вперёд-назад.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Карточка№40. «Барабанщик»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За зубами в бугорок</w:t>
            </w:r>
          </w:p>
          <w:p w:rsidR="00D546B8" w:rsidRPr="008A27F4" w:rsidRDefault="00D546B8" w:rsidP="008A27F4">
            <w:r w:rsidRPr="008A27F4">
              <w:t>Бьёт широкий язычок.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подвижность языка и подготавливать его к вибрации, необходимой для звука «р». Укреплять мышцы языка (особенно кончика языка).</w:t>
            </w:r>
          </w:p>
          <w:p w:rsidR="00D546B8" w:rsidRPr="008A27F4" w:rsidRDefault="00D546B8" w:rsidP="008A27F4">
            <w:r w:rsidRPr="008A27F4">
              <w:t>Описание: Улыбнуться, открыть рот и постучать кончиком языка за верхними зубами, звонко, отчётливо и многократно повторяя: «д-д-д». Звук «д» нужно произносить так, чтобы ощущалась выдыхаемая воздушная струя (дуем на кончик языка). Темп убыстряется постепенно.</w:t>
            </w:r>
          </w:p>
          <w:p w:rsidR="00D546B8" w:rsidRPr="008A27F4" w:rsidRDefault="00D546B8" w:rsidP="008A27F4">
            <w:r w:rsidRPr="008A27F4">
              <w:t>Варианты: 1. Стучим кончиком языка за верхними зубами, произнося: «</w:t>
            </w:r>
            <w:proofErr w:type="spellStart"/>
            <w:r w:rsidRPr="008A27F4">
              <w:t>дын-дын-дын</w:t>
            </w:r>
            <w:proofErr w:type="spellEnd"/>
            <w:r w:rsidRPr="008A27F4">
              <w:t>» («звоночек»).</w:t>
            </w:r>
          </w:p>
          <w:p w:rsidR="00D546B8" w:rsidRPr="008A27F4" w:rsidRDefault="00D546B8" w:rsidP="008A27F4">
            <w:r w:rsidRPr="008A27F4">
              <w:t>Стучим и произносим: «т-д-т-д» («скачет лошадка»).</w:t>
            </w:r>
          </w:p>
          <w:p w:rsidR="00D546B8" w:rsidRPr="008A27F4" w:rsidRDefault="00D546B8" w:rsidP="008A27F4">
            <w:r w:rsidRPr="008A27F4">
              <w:t>Многократно произносим: «а-д-д-д», «а-д-д-д», «а-д-д-д» («песенка»).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Карточка№41 .«Лошадка»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52"/>
        <w:gridCol w:w="7003"/>
      </w:tblGrid>
      <w:tr w:rsidR="00D546B8" w:rsidRPr="008A27F4" w:rsidTr="00D546B8">
        <w:trPr>
          <w:tblCellSpacing w:w="0" w:type="dxa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Рот широко открываю,</w:t>
            </w:r>
          </w:p>
          <w:p w:rsidR="00D546B8" w:rsidRPr="008A27F4" w:rsidRDefault="00D546B8" w:rsidP="008A27F4">
            <w:r w:rsidRPr="008A27F4">
              <w:t>К нёбу язык прижимаю.</w:t>
            </w:r>
          </w:p>
          <w:p w:rsidR="00D546B8" w:rsidRPr="008A27F4" w:rsidRDefault="00D546B8" w:rsidP="008A27F4">
            <w:r w:rsidRPr="008A27F4">
              <w:t>Прыгает вниз язычок.</w:t>
            </w:r>
          </w:p>
          <w:p w:rsidR="00D546B8" w:rsidRPr="008A27F4" w:rsidRDefault="00D546B8" w:rsidP="008A27F4">
            <w:r w:rsidRPr="008A27F4">
              <w:t>И раздается щелчок.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подъём языка, подготавливать его к выработке вибрации, растягивать подъязычную связку (уздечку). Укреплять мышцы языка.</w:t>
            </w:r>
          </w:p>
          <w:p w:rsidR="00D546B8" w:rsidRPr="008A27F4" w:rsidRDefault="00D546B8" w:rsidP="008A27F4">
            <w:r w:rsidRPr="008A27F4">
              <w:t>Описание: Улыбнуться, открыть рот и пощёлкать кончиком языка («лошадка цокает копытами»).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Карточка№42. «Грибок»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Широко открою рот,</w:t>
            </w:r>
          </w:p>
          <w:p w:rsidR="00D546B8" w:rsidRPr="008A27F4" w:rsidRDefault="00D546B8" w:rsidP="008A27F4">
            <w:r w:rsidRPr="008A27F4">
              <w:t>Будто щелкну я вот-вот.</w:t>
            </w:r>
          </w:p>
          <w:p w:rsidR="00D546B8" w:rsidRPr="008A27F4" w:rsidRDefault="00D546B8" w:rsidP="008A27F4">
            <w:r w:rsidRPr="008A27F4">
              <w:t>Присосу язык на нёбо,</w:t>
            </w:r>
          </w:p>
          <w:p w:rsidR="00D546B8" w:rsidRPr="008A27F4" w:rsidRDefault="00D546B8" w:rsidP="008A27F4">
            <w:r w:rsidRPr="008A27F4">
              <w:t>Челюсть вниз – и вся учеба.</w:t>
            </w:r>
          </w:p>
          <w:p w:rsidR="00D546B8" w:rsidRPr="008A27F4" w:rsidRDefault="00D546B8" w:rsidP="008A27F4"/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умение удерживать язык наверху в положении, необходимом для звука «р». Укреплять мышцы языка, растягивать подъязычную связку (уздечку).</w:t>
            </w:r>
          </w:p>
          <w:p w:rsidR="00D546B8" w:rsidRPr="008A27F4" w:rsidRDefault="00D546B8" w:rsidP="008A27F4">
            <w:r w:rsidRPr="008A27F4">
              <w:t>Описание: 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Карточка№43. «Кучер»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Губы вместе я сведу,</w:t>
            </w:r>
          </w:p>
          <w:p w:rsidR="00D546B8" w:rsidRPr="008A27F4" w:rsidRDefault="00D546B8" w:rsidP="008A27F4">
            <w:r w:rsidRPr="008A27F4">
              <w:t>Через губы буду дуть.</w:t>
            </w:r>
          </w:p>
          <w:p w:rsidR="00D546B8" w:rsidRPr="008A27F4" w:rsidRDefault="00D546B8" w:rsidP="008A27F4">
            <w:r w:rsidRPr="008A27F4">
              <w:t>Поиграю я в игру</w:t>
            </w:r>
          </w:p>
          <w:p w:rsidR="00D546B8" w:rsidRPr="008A27F4" w:rsidRDefault="00D546B8" w:rsidP="008A27F4">
            <w:r w:rsidRPr="008A27F4">
              <w:t>И скажу лошадке: «Тпру!».</w:t>
            </w:r>
          </w:p>
          <w:p w:rsidR="00D546B8" w:rsidRPr="008A27F4" w:rsidRDefault="00D546B8" w:rsidP="008A27F4"/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вибрацию губ и языка, подготавливать артикуляционные органы к произношению «р». Развивать силу выдоха.</w:t>
            </w:r>
          </w:p>
          <w:p w:rsidR="00D546B8" w:rsidRPr="008A27F4" w:rsidRDefault="00D546B8" w:rsidP="008A27F4">
            <w:r w:rsidRPr="008A27F4">
              <w:t>Описание: Сомкнуть губы и достаточно сильно подуть через них. Губы вибрируют и слышен характерный звук «тпру-у-у».</w:t>
            </w:r>
          </w:p>
          <w:p w:rsidR="00D546B8" w:rsidRPr="008A27F4" w:rsidRDefault="00D546B8" w:rsidP="008A27F4">
            <w:r w:rsidRPr="008A27F4">
              <w:t>Варианты: положить между губ широкий край языка и подуть. Край языка будет вибрировать вместе с губами («едем на мотоцикле»).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Карточка№44. «Парус»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7"/>
        <w:gridCol w:w="6408"/>
      </w:tblGrid>
      <w:tr w:rsidR="00D546B8" w:rsidRPr="008A27F4" w:rsidTr="00D546B8">
        <w:trPr>
          <w:tblCellSpacing w:w="0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Улыбаюсь, рот открыт:</w:t>
            </w:r>
          </w:p>
          <w:p w:rsidR="00D546B8" w:rsidRPr="008A27F4" w:rsidRDefault="00D546B8" w:rsidP="008A27F4">
            <w:r w:rsidRPr="008A27F4">
              <w:t>«Парус» там уже стоит.</w:t>
            </w:r>
          </w:p>
          <w:p w:rsidR="00D546B8" w:rsidRPr="008A27F4" w:rsidRDefault="00D546B8" w:rsidP="008A27F4">
            <w:r w:rsidRPr="008A27F4">
              <w:t>Прислоню язык, смотрю,</w:t>
            </w:r>
          </w:p>
          <w:p w:rsidR="00D546B8" w:rsidRPr="008A27F4" w:rsidRDefault="00D546B8" w:rsidP="008A27F4">
            <w:r w:rsidRPr="008A27F4">
              <w:lastRenderedPageBreak/>
              <w:t>К зубкам верхним изнутри.</w:t>
            </w:r>
          </w:p>
          <w:p w:rsidR="00D546B8" w:rsidRPr="008A27F4" w:rsidRDefault="00D546B8" w:rsidP="008A27F4"/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lastRenderedPageBreak/>
              <w:t>Цель: удерживать язык за верхними зубами. Укреплять мышцы языка.</w:t>
            </w:r>
          </w:p>
          <w:p w:rsidR="00D546B8" w:rsidRPr="008A27F4" w:rsidRDefault="00D546B8" w:rsidP="008A27F4">
            <w:r w:rsidRPr="008A27F4">
              <w:t xml:space="preserve">Описание: Улыбнуться, широко открыть рот, поставить язык </w:t>
            </w:r>
            <w:r w:rsidRPr="008A27F4">
              <w:lastRenderedPageBreak/>
              <w:t>за верхние зубы так, чтобы кончик языка крепко упирался в зубы. Удерживать 5-10 секунд.</w:t>
            </w:r>
          </w:p>
        </w:tc>
      </w:tr>
    </w:tbl>
    <w:p w:rsidR="00D546B8" w:rsidRPr="008A27F4" w:rsidRDefault="00D546B8" w:rsidP="00D546B8"/>
    <w:p w:rsidR="00D546B8" w:rsidRPr="008A27F4" w:rsidRDefault="00D546B8" w:rsidP="00D546B8"/>
    <w:p w:rsidR="00D546B8" w:rsidRPr="008A27F4" w:rsidRDefault="00D546B8" w:rsidP="00D546B8">
      <w:r w:rsidRPr="008A27F4">
        <w:t>Карточка№45.«Иголочка»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Улыбаюсь: вот шутник –</w:t>
            </w:r>
          </w:p>
          <w:p w:rsidR="00D546B8" w:rsidRPr="008A27F4" w:rsidRDefault="00D546B8" w:rsidP="008A27F4">
            <w:r w:rsidRPr="008A27F4">
              <w:t>Узким – узким стал язык.</w:t>
            </w:r>
          </w:p>
          <w:p w:rsidR="00D546B8" w:rsidRPr="008A27F4" w:rsidRDefault="00D546B8" w:rsidP="008A27F4">
            <w:r w:rsidRPr="008A27F4">
              <w:t>Меж зубами, как сучок,</w:t>
            </w:r>
          </w:p>
          <w:p w:rsidR="00D546B8" w:rsidRPr="008A27F4" w:rsidRDefault="00D546B8" w:rsidP="008A27F4">
            <w:r w:rsidRPr="008A27F4">
              <w:t>Вылез длинный язычок.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научиться делать язык узким и удерживать его в таком положении.</w:t>
            </w:r>
          </w:p>
          <w:p w:rsidR="00D546B8" w:rsidRPr="008A27F4" w:rsidRDefault="00D546B8" w:rsidP="008A27F4">
            <w:r w:rsidRPr="008A27F4">
              <w:t xml:space="preserve">Описание: Открыть рот, язык высунуть как можно чаще, </w:t>
            </w:r>
            <w:proofErr w:type="gramStart"/>
            <w:r w:rsidRPr="008A27F4">
              <w:t>напрячь его</w:t>
            </w:r>
            <w:proofErr w:type="gramEnd"/>
            <w:r w:rsidRPr="008A27F4">
              <w:t>, сделать узким и удерживать в таком положении под счёт от 1 до 5-10.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Карточка№46.«Маятник»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Влево-вправо кончик ходит,</w:t>
            </w:r>
          </w:p>
          <w:p w:rsidR="00D546B8" w:rsidRPr="008A27F4" w:rsidRDefault="00D546B8" w:rsidP="008A27F4">
            <w:r w:rsidRPr="008A27F4">
              <w:t>Будто места не находит.</w:t>
            </w:r>
          </w:p>
          <w:p w:rsidR="00D546B8" w:rsidRPr="008A27F4" w:rsidRDefault="00D546B8" w:rsidP="008A27F4"/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укреплять мышцы языка, отрабатывать его подвижность.</w:t>
            </w:r>
          </w:p>
          <w:p w:rsidR="00D546B8" w:rsidRPr="008A27F4" w:rsidRDefault="00D546B8" w:rsidP="008A27F4">
            <w:r w:rsidRPr="008A27F4">
              <w:t>Описание: 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Карточка№47.«Змейка»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А у змейки язычок</w:t>
            </w:r>
          </w:p>
          <w:p w:rsidR="00D546B8" w:rsidRPr="008A27F4" w:rsidRDefault="00D546B8" w:rsidP="008A27F4">
            <w:r w:rsidRPr="008A27F4">
              <w:t>Узок, тонок, как сучок.</w:t>
            </w:r>
          </w:p>
          <w:p w:rsidR="00D546B8" w:rsidRPr="008A27F4" w:rsidRDefault="00D546B8" w:rsidP="008A27F4">
            <w:r w:rsidRPr="008A27F4">
              <w:t>Ходит-ходит взад-вперед:</w:t>
            </w:r>
          </w:p>
          <w:p w:rsidR="00D546B8" w:rsidRPr="008A27F4" w:rsidRDefault="00D546B8" w:rsidP="008A27F4">
            <w:r w:rsidRPr="008A27F4">
              <w:t>Как же он не устает?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развивать подвижность языка, переменно выдвигая и убирая узкий язык.</w:t>
            </w:r>
          </w:p>
          <w:p w:rsidR="00D546B8" w:rsidRPr="008A27F4" w:rsidRDefault="00D546B8" w:rsidP="008A27F4">
            <w:r w:rsidRPr="008A27F4">
              <w:t>Описание: Открыть рот и производить узким языком движения вперёд-назад («жало змейки»).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Карточка№48.«Индюк»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6"/>
        <w:gridCol w:w="6549"/>
      </w:tblGrid>
      <w:tr w:rsidR="00D546B8" w:rsidRPr="008A27F4" w:rsidTr="00D546B8">
        <w:trPr>
          <w:tblCellSpacing w:w="0" w:type="dxa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Широко открыт мой рот,</w:t>
            </w:r>
          </w:p>
          <w:p w:rsidR="00D546B8" w:rsidRPr="008A27F4" w:rsidRDefault="00D546B8" w:rsidP="008A27F4">
            <w:r w:rsidRPr="008A27F4">
              <w:t>Язычок – назад – вперед.</w:t>
            </w:r>
          </w:p>
          <w:p w:rsidR="00D546B8" w:rsidRPr="008A27F4" w:rsidRDefault="00D546B8" w:rsidP="008A27F4">
            <w:r w:rsidRPr="008A27F4">
              <w:t>Лижет «чашечкой» губу</w:t>
            </w:r>
          </w:p>
          <w:p w:rsidR="00D546B8" w:rsidRPr="008A27F4" w:rsidRDefault="00D546B8" w:rsidP="008A27F4">
            <w:r w:rsidRPr="008A27F4">
              <w:t>И «</w:t>
            </w:r>
            <w:proofErr w:type="spellStart"/>
            <w:r w:rsidRPr="008A27F4">
              <w:t>болбочет</w:t>
            </w:r>
            <w:proofErr w:type="spellEnd"/>
            <w:r w:rsidRPr="008A27F4">
              <w:t>» на бегу.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отрабатывать подъем языка и подвижность кончика языка.</w:t>
            </w:r>
          </w:p>
          <w:p w:rsidR="00D546B8" w:rsidRPr="008A27F4" w:rsidRDefault="00D546B8" w:rsidP="008A27F4">
            <w:r w:rsidRPr="008A27F4">
              <w:t>Описание: 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«</w:t>
            </w:r>
            <w:proofErr w:type="spellStart"/>
            <w:r w:rsidRPr="008A27F4">
              <w:t>бл-бл</w:t>
            </w:r>
            <w:proofErr w:type="spellEnd"/>
            <w:r w:rsidRPr="008A27F4">
              <w:t>» (так «</w:t>
            </w:r>
            <w:proofErr w:type="spellStart"/>
            <w:r w:rsidRPr="008A27F4">
              <w:t>болбочет</w:t>
            </w:r>
            <w:proofErr w:type="spellEnd"/>
            <w:r w:rsidRPr="008A27F4">
              <w:t>» индюк).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Карточка№49.«Качели»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1"/>
        <w:gridCol w:w="7144"/>
      </w:tblGrid>
      <w:tr w:rsidR="00D546B8" w:rsidRPr="008A27F4" w:rsidTr="00D546B8">
        <w:trPr>
          <w:tblCellSpacing w:w="0" w:type="dxa"/>
        </w:trPr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«Чашкой» вверх</w:t>
            </w:r>
          </w:p>
          <w:p w:rsidR="00D546B8" w:rsidRPr="008A27F4" w:rsidRDefault="00D546B8" w:rsidP="008A27F4">
            <w:r w:rsidRPr="008A27F4">
              <w:t>И «горкой» вниз</w:t>
            </w:r>
          </w:p>
          <w:p w:rsidR="00D546B8" w:rsidRPr="008A27F4" w:rsidRDefault="00D546B8" w:rsidP="008A27F4">
            <w:r w:rsidRPr="008A27F4">
              <w:t>Гнется мой язык –</w:t>
            </w:r>
          </w:p>
          <w:p w:rsidR="00D546B8" w:rsidRPr="008A27F4" w:rsidRDefault="00D546B8" w:rsidP="008A27F4">
            <w:r w:rsidRPr="008A27F4">
              <w:t>Артист!</w:t>
            </w:r>
          </w:p>
          <w:p w:rsidR="00D546B8" w:rsidRPr="008A27F4" w:rsidRDefault="00D546B8" w:rsidP="008A27F4"/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Цель: вырабатывать умение быстро менять положение языка, развивать его гибкость, подвижность. Развивать гибкость и подвижность кончика языка.</w:t>
            </w:r>
          </w:p>
          <w:p w:rsidR="00D546B8" w:rsidRPr="008A27F4" w:rsidRDefault="00D546B8" w:rsidP="008A27F4">
            <w:r w:rsidRPr="008A27F4">
              <w:t>Описание: Улыбнуться, показать зубы, приоткрыть рот, положить широкий язык за нижние зубы (с внутренней стороны), удерживать в таком положении 3-5 секунд. Потом поднять широкий язык за верхние зубы (с внутренней стороны) и удерживать 3-5 секунд. Так, поочерёдно, менять положение языка 4-6 раз.</w:t>
            </w:r>
          </w:p>
        </w:tc>
      </w:tr>
    </w:tbl>
    <w:p w:rsidR="00D546B8" w:rsidRPr="008A27F4" w:rsidRDefault="00D546B8" w:rsidP="00D546B8"/>
    <w:p w:rsidR="00D546B8" w:rsidRPr="008A27F4" w:rsidRDefault="00D546B8" w:rsidP="00D546B8">
      <w:r w:rsidRPr="008A27F4">
        <w:t>Карточка№50.«Пароход»</w:t>
      </w: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49"/>
        <w:gridCol w:w="6706"/>
      </w:tblGrid>
      <w:tr w:rsidR="00D546B8" w:rsidRPr="008A27F4" w:rsidTr="00D546B8">
        <w:trPr>
          <w:tblCellSpacing w:w="0" w:type="dxa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>Вывожу язык вперед,</w:t>
            </w:r>
          </w:p>
          <w:p w:rsidR="00D546B8" w:rsidRPr="008A27F4" w:rsidRDefault="00D546B8" w:rsidP="008A27F4">
            <w:r w:rsidRPr="008A27F4">
              <w:t>Закушу его – и вот:</w:t>
            </w:r>
          </w:p>
          <w:p w:rsidR="00D546B8" w:rsidRPr="008A27F4" w:rsidRDefault="00D546B8" w:rsidP="008A27F4">
            <w:r w:rsidRPr="008A27F4">
              <w:t>«</w:t>
            </w:r>
            <w:proofErr w:type="gramStart"/>
            <w:r w:rsidRPr="008A27F4">
              <w:t>Ы</w:t>
            </w:r>
            <w:proofErr w:type="gramEnd"/>
            <w:r w:rsidRPr="008A27F4">
              <w:t>» тяну – и к нам идет</w:t>
            </w:r>
          </w:p>
          <w:p w:rsidR="00D546B8" w:rsidRPr="008A27F4" w:rsidRDefault="00D546B8" w:rsidP="008A27F4">
            <w:r w:rsidRPr="008A27F4">
              <w:t>Белый-белый пароход.</w:t>
            </w:r>
          </w:p>
          <w:p w:rsidR="00D546B8" w:rsidRPr="008A27F4" w:rsidRDefault="00D546B8" w:rsidP="008A27F4"/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46B8" w:rsidRPr="008A27F4" w:rsidRDefault="00D546B8" w:rsidP="008A27F4">
            <w:r w:rsidRPr="008A27F4">
              <w:t xml:space="preserve">Цель: отрабатывать положение языка, необходимое для постановки «л» </w:t>
            </w:r>
            <w:proofErr w:type="gramStart"/>
            <w:r w:rsidRPr="008A27F4">
              <w:t xml:space="preserve">( </w:t>
            </w:r>
            <w:proofErr w:type="gramEnd"/>
            <w:r w:rsidRPr="008A27F4">
              <w:t>особенно при напряженности языка и замене твердого «л» на мягкий «ль»).</w:t>
            </w:r>
          </w:p>
          <w:p w:rsidR="00D546B8" w:rsidRPr="008A27F4" w:rsidRDefault="00D546B8" w:rsidP="008A27F4">
            <w:r w:rsidRPr="008A27F4">
              <w:t>Описание: Слегка улыбнуться, высунуть язык, зажать его зубами и петь звук «ы-ы-ы» («пароход гудит»).</w:t>
            </w:r>
          </w:p>
        </w:tc>
      </w:tr>
    </w:tbl>
    <w:p w:rsidR="00D546B8" w:rsidRPr="008A27F4" w:rsidRDefault="00D546B8" w:rsidP="00D546B8"/>
    <w:p w:rsidR="00D546B8" w:rsidRDefault="00D546B8" w:rsidP="00D546B8">
      <w:pPr>
        <w:jc w:val="center"/>
        <w:rPr>
          <w:b/>
          <w:color w:val="002060"/>
          <w:sz w:val="32"/>
          <w:szCs w:val="32"/>
        </w:rPr>
      </w:pPr>
    </w:p>
    <w:p w:rsidR="00D546B8" w:rsidRDefault="00D546B8" w:rsidP="00D546B8">
      <w:pPr>
        <w:jc w:val="center"/>
        <w:rPr>
          <w:b/>
          <w:color w:val="002060"/>
          <w:sz w:val="32"/>
          <w:szCs w:val="32"/>
        </w:rPr>
      </w:pPr>
    </w:p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lastRenderedPageBreak/>
        <w:t>Комплекс артикуляционной гимнастики</w:t>
      </w:r>
    </w:p>
    <w:p w:rsidR="00D546B8" w:rsidRPr="00D546B8" w:rsidRDefault="00D546B8" w:rsidP="00D546B8">
      <w:pPr>
        <w:jc w:val="center"/>
        <w:rPr>
          <w:b/>
          <w:color w:val="002060"/>
          <w:sz w:val="32"/>
          <w:szCs w:val="32"/>
        </w:rPr>
      </w:pPr>
      <w:r w:rsidRPr="00D546B8">
        <w:rPr>
          <w:b/>
          <w:color w:val="002060"/>
          <w:sz w:val="32"/>
          <w:szCs w:val="32"/>
        </w:rPr>
        <w:t>в подготовительной группе на год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№1(Сентябрь)</w:t>
      </w:r>
    </w:p>
    <w:p w:rsidR="00D546B8" w:rsidRPr="008A27F4" w:rsidRDefault="00D546B8" w:rsidP="00D546B8">
      <w:r w:rsidRPr="008A27F4">
        <w:t>Дыхательное упражнение.</w:t>
      </w:r>
    </w:p>
    <w:p w:rsidR="00D546B8" w:rsidRPr="008A27F4" w:rsidRDefault="00D546B8" w:rsidP="00D546B8">
      <w:r w:rsidRPr="008A27F4">
        <w:t>Вдыхаем аромат леса. Вдох носом, пауза, под счет «раз», «два», «три» выдох ртом.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Поздняя Осень. Поздняя Осень грустная, печальная,</w:t>
      </w:r>
      <w:proofErr w:type="gramStart"/>
      <w:r w:rsidRPr="008A27F4">
        <w:t xml:space="preserve"> .</w:t>
      </w:r>
      <w:proofErr w:type="gramEnd"/>
    </w:p>
    <w:p w:rsidR="00D546B8" w:rsidRPr="008A27F4" w:rsidRDefault="00D546B8" w:rsidP="00D546B8"/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</w:p>
    <w:p w:rsidR="00D546B8" w:rsidRPr="008A27F4" w:rsidRDefault="00D546B8" w:rsidP="00D546B8">
      <w:r w:rsidRPr="008A27F4">
        <w:t xml:space="preserve">Шли-шли, к Мишкиной берлоге подошли. Широко открыть рот, показать, как зевает медведь, ему осенью хочется спать. Раскрывать и закрывать рот. </w:t>
      </w:r>
    </w:p>
    <w:p w:rsidR="00D546B8" w:rsidRPr="008A27F4" w:rsidRDefault="00D546B8" w:rsidP="00D546B8">
      <w:r w:rsidRPr="008A27F4">
        <w:t>Упражнения для губ и щек</w:t>
      </w:r>
    </w:p>
    <w:p w:rsidR="00D546B8" w:rsidRPr="008A27F4" w:rsidRDefault="00D546B8" w:rsidP="00D546B8">
      <w:r w:rsidRPr="008A27F4">
        <w:t xml:space="preserve">«Сытый хомячок». Надуть обе щеки, потом надувать щеки поочередно. 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«Птенчики». Рот широко открыт, язык спокойно лежит в ротовой полости</w:t>
      </w:r>
    </w:p>
    <w:p w:rsidR="00D546B8" w:rsidRPr="008A27F4" w:rsidRDefault="00D546B8" w:rsidP="00D546B8">
      <w:r w:rsidRPr="008A27F4">
        <w:t>Часики.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 Тик-так, тик-так, ходят часики вот так.</w:t>
      </w:r>
    </w:p>
    <w:p w:rsidR="00D546B8" w:rsidRPr="008A27F4" w:rsidRDefault="00D546B8" w:rsidP="00D546B8">
      <w:r w:rsidRPr="008A27F4">
        <w:t>Лягушка. Удерживание губ в улыбке, как бы беззвучно произнося звук [и]. Передние верхние и нижние зубы обнажены. Как веселые лягушки, тянем губки  прямо к ушкам. Потянули - перестали. И нисколько не устали!</w:t>
      </w:r>
    </w:p>
    <w:p w:rsidR="00D546B8" w:rsidRPr="008A27F4" w:rsidRDefault="00D546B8" w:rsidP="00D546B8">
      <w:r w:rsidRPr="008A27F4">
        <w:t xml:space="preserve">Змейка. Рот широко открыт. Узкий язык сильно выдвинуть вперед и убрать </w:t>
      </w:r>
      <w:proofErr w:type="gramStart"/>
      <w:r w:rsidRPr="008A27F4">
        <w:t>в глубь</w:t>
      </w:r>
      <w:proofErr w:type="gramEnd"/>
      <w:r w:rsidRPr="008A27F4">
        <w:t xml:space="preserve"> рта. </w:t>
      </w:r>
      <w:r w:rsidRPr="008A27F4">
        <w:br/>
        <w:t> Качели. Рот открыт. Напряженным языком тянуться к носу и подбородку, либо к верхним и нижним резцам. </w:t>
      </w:r>
    </w:p>
    <w:p w:rsidR="00D546B8" w:rsidRPr="008A27F4" w:rsidRDefault="00D546B8" w:rsidP="00D546B8">
      <w:r w:rsidRPr="008A27F4">
        <w:t xml:space="preserve">Речевая зарядка. «Осень» Подул ветер - «У-у-у!» Листья пожелтели, задрожали - «Ф-ф-ф!» Полетели на землю - «П-п-п!» Зашуршали - «Ш-ш, Ш-ш!». 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№2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Кораблик</w:t>
      </w:r>
      <w:proofErr w:type="gramStart"/>
      <w:r w:rsidRPr="008A27F4">
        <w:t xml:space="preserve"> .</w:t>
      </w:r>
      <w:proofErr w:type="gramEnd"/>
      <w:r w:rsidRPr="008A27F4">
        <w:t xml:space="preserve"> Дуть плавно и длительно на бумажный кораблик.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Солнечный осенний и в дождливый, хмурый осенний день</w:t>
      </w:r>
      <w:proofErr w:type="gramStart"/>
      <w:r w:rsidRPr="008A27F4">
        <w:t>.(</w:t>
      </w:r>
      <w:proofErr w:type="gramEnd"/>
      <w:r w:rsidRPr="008A27F4">
        <w:t xml:space="preserve"> Наше настроение. </w:t>
      </w:r>
      <w:proofErr w:type="gramStart"/>
      <w:r w:rsidRPr="008A27F4">
        <w:t>Показать, какое у вас настроение).</w:t>
      </w:r>
      <w:proofErr w:type="gramEnd"/>
    </w:p>
    <w:p w:rsidR="00D546B8" w:rsidRPr="008A27F4" w:rsidRDefault="00D546B8" w:rsidP="00D546B8"/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</w:p>
    <w:p w:rsidR="00D546B8" w:rsidRPr="008A27F4" w:rsidRDefault="00D546B8" w:rsidP="00D546B8">
      <w:r w:rsidRPr="008A27F4">
        <w:t>Брусничка. 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D546B8" w:rsidRPr="008A27F4" w:rsidRDefault="00D546B8" w:rsidP="00D546B8">
      <w:r w:rsidRPr="008A27F4">
        <w:t>Упражнения для щек.</w:t>
      </w:r>
    </w:p>
    <w:p w:rsidR="00D546B8" w:rsidRPr="008A27F4" w:rsidRDefault="00D546B8" w:rsidP="00D546B8">
      <w:r w:rsidRPr="008A27F4">
        <w:t>«Голодный хомячок». Втянуть щеки.</w:t>
      </w:r>
    </w:p>
    <w:p w:rsidR="00D546B8" w:rsidRPr="008A27F4" w:rsidRDefault="00D546B8" w:rsidP="00D546B8">
      <w:proofErr w:type="spellStart"/>
      <w:r w:rsidRPr="008A27F4">
        <w:t>Покусывание</w:t>
      </w:r>
      <w:proofErr w:type="spellEnd"/>
      <w:r w:rsidRPr="008A27F4">
        <w:t>, похлопывание и растирание щек. </w:t>
      </w:r>
    </w:p>
    <w:p w:rsidR="00D546B8" w:rsidRPr="008A27F4" w:rsidRDefault="00D546B8" w:rsidP="00D546B8"/>
    <w:p w:rsidR="00D546B8" w:rsidRPr="008A27F4" w:rsidRDefault="00D546B8" w:rsidP="00D546B8">
      <w:r w:rsidRPr="008A27F4">
        <w:t xml:space="preserve">Упражнения для языка. </w:t>
      </w:r>
    </w:p>
    <w:p w:rsidR="00D546B8" w:rsidRPr="008A27F4" w:rsidRDefault="00D546B8" w:rsidP="00D546B8">
      <w:r w:rsidRPr="008A27F4">
        <w:t xml:space="preserve">Горка (Киска сердится). Рот открыт. Кончик языка упирается в нижние резцы, спинка языка поднята вверх. </w:t>
      </w:r>
    </w:p>
    <w:p w:rsidR="00D546B8" w:rsidRPr="008A27F4" w:rsidRDefault="00D546B8" w:rsidP="00D546B8">
      <w:r w:rsidRPr="008A27F4">
        <w:t>«Лопаточка». Рот открыт, широкий расслабленный язык лежит на нижней губе.</w:t>
      </w:r>
    </w:p>
    <w:p w:rsidR="00D546B8" w:rsidRPr="008A27F4" w:rsidRDefault="00D546B8" w:rsidP="00D546B8">
      <w:r w:rsidRPr="008A27F4">
        <w:t xml:space="preserve">Катушка. 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8A27F4">
        <w:t>в глубь</w:t>
      </w:r>
      <w:proofErr w:type="gramEnd"/>
      <w:r w:rsidRPr="008A27F4">
        <w:t xml:space="preserve"> рта.</w:t>
      </w:r>
    </w:p>
    <w:p w:rsidR="00D546B8" w:rsidRPr="008A27F4" w:rsidRDefault="00D546B8" w:rsidP="00D546B8">
      <w:r w:rsidRPr="008A27F4">
        <w:t>Речевая зарядка. Произнесите пословицы, поговорки, скороговорки, которые насыщены гласными звуками, требующими широкого раскрытия рта.</w:t>
      </w:r>
    </w:p>
    <w:p w:rsidR="00D546B8" w:rsidRPr="008A27F4" w:rsidRDefault="00D546B8" w:rsidP="00D546B8">
      <w:r w:rsidRPr="008A27F4">
        <w:t>- Мал, да удал. - Два сапога - пара. - Нашла коса на камень.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№3(Октябрь)</w:t>
      </w:r>
    </w:p>
    <w:p w:rsidR="00D546B8" w:rsidRPr="008A27F4" w:rsidRDefault="00D546B8" w:rsidP="00D546B8">
      <w:r w:rsidRPr="008A27F4">
        <w:t xml:space="preserve">Работа над дыханием. </w:t>
      </w:r>
    </w:p>
    <w:p w:rsidR="00D546B8" w:rsidRPr="008A27F4" w:rsidRDefault="00D546B8" w:rsidP="00D546B8">
      <w:r w:rsidRPr="008A27F4">
        <w:t>«Посмотрим, будет ли дождик» Поднять голову в исходную позицию, затем откинуть назад (вдох ртом), вернуться в исходную позицию (выдох носом).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Чистим и едим лук. От лука слезятся глаза. Он горький.</w:t>
      </w:r>
    </w:p>
    <w:p w:rsidR="00D546B8" w:rsidRPr="008A27F4" w:rsidRDefault="00D546B8" w:rsidP="00D546B8">
      <w:r w:rsidRPr="008A27F4">
        <w:t xml:space="preserve">Упражнение для </w:t>
      </w:r>
      <w:proofErr w:type="spellStart"/>
      <w:r w:rsidRPr="008A27F4">
        <w:t>жевательн</w:t>
      </w:r>
      <w:proofErr w:type="gramStart"/>
      <w:r w:rsidRPr="008A27F4">
        <w:t>о</w:t>
      </w:r>
      <w:proofErr w:type="spellEnd"/>
      <w:r w:rsidRPr="008A27F4">
        <w:t>-</w:t>
      </w:r>
      <w:proofErr w:type="gramEnd"/>
      <w:r w:rsidRPr="008A27F4">
        <w:t xml:space="preserve"> артикуляционных мышц.</w:t>
      </w:r>
    </w:p>
    <w:p w:rsidR="00D546B8" w:rsidRPr="008A27F4" w:rsidRDefault="00D546B8" w:rsidP="00D546B8">
      <w:r w:rsidRPr="008A27F4">
        <w:t>Стучит швейная машинка. Максимально часто открывать рот с произнесением слогов: «Б</w:t>
      </w:r>
      <w:proofErr w:type="gramStart"/>
      <w:r w:rsidRPr="008A27F4">
        <w:t>а-</w:t>
      </w:r>
      <w:proofErr w:type="gramEnd"/>
      <w:r w:rsidRPr="008A27F4">
        <w:t xml:space="preserve"> </w:t>
      </w:r>
      <w:proofErr w:type="spellStart"/>
      <w:r w:rsidRPr="008A27F4">
        <w:t>ба-ба-ба-ба</w:t>
      </w:r>
      <w:proofErr w:type="spellEnd"/>
      <w:r w:rsidRPr="008A27F4">
        <w:t xml:space="preserve">, </w:t>
      </w:r>
      <w:proofErr w:type="spellStart"/>
      <w:r w:rsidRPr="008A27F4">
        <w:t>бы-бы-бы-бы-бы</w:t>
      </w:r>
      <w:proofErr w:type="spellEnd"/>
      <w:r w:rsidRPr="008A27F4">
        <w:t xml:space="preserve">, </w:t>
      </w:r>
      <w:proofErr w:type="spellStart"/>
      <w:r w:rsidRPr="008A27F4">
        <w:t>пы-бы-пы-бы-пы-бы</w:t>
      </w:r>
      <w:proofErr w:type="spellEnd"/>
      <w:r w:rsidRPr="008A27F4">
        <w:t>».</w:t>
      </w:r>
    </w:p>
    <w:p w:rsidR="00D546B8" w:rsidRPr="008A27F4" w:rsidRDefault="00D546B8" w:rsidP="00D546B8">
      <w:r w:rsidRPr="008A27F4">
        <w:t>Упражнения для губ</w:t>
      </w:r>
    </w:p>
    <w:p w:rsidR="00D546B8" w:rsidRPr="008A27F4" w:rsidRDefault="00D546B8" w:rsidP="00D546B8">
      <w:r w:rsidRPr="008A27F4"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молнию)-</w:t>
      </w:r>
    </w:p>
    <w:p w:rsidR="00D546B8" w:rsidRPr="008A27F4" w:rsidRDefault="00D546B8" w:rsidP="00D546B8"/>
    <w:p w:rsidR="00D546B8" w:rsidRPr="008A27F4" w:rsidRDefault="00D546B8" w:rsidP="00D546B8">
      <w:r w:rsidRPr="008A27F4"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Упражнения для языка</w:t>
      </w:r>
    </w:p>
    <w:p w:rsidR="00D546B8" w:rsidRPr="008A27F4" w:rsidRDefault="00D546B8" w:rsidP="00D546B8">
      <w:r w:rsidRPr="008A27F4">
        <w:t>«Чьи зубы чище?».</w:t>
      </w:r>
    </w:p>
    <w:p w:rsidR="00D546B8" w:rsidRPr="008A27F4" w:rsidRDefault="00D546B8" w:rsidP="00D546B8">
      <w:r w:rsidRPr="008A27F4">
        <w:t>Цель: Вырабатывать подъем языка вверх и умение владеть языком. </w:t>
      </w:r>
      <w:r w:rsidRPr="008A27F4">
        <w:br/>
        <w:t xml:space="preserve">Описание: Широко открыть рот и кончиком языка «почистить» верхние зубы с </w:t>
      </w:r>
      <w:proofErr w:type="gramStart"/>
      <w:r w:rsidRPr="008A27F4">
        <w:t>внутренней</w:t>
      </w:r>
      <w:proofErr w:type="gramEnd"/>
      <w:r w:rsidRPr="008A27F4">
        <w:t xml:space="preserve"> </w:t>
      </w:r>
    </w:p>
    <w:p w:rsidR="00D546B8" w:rsidRPr="008A27F4" w:rsidRDefault="00D546B8" w:rsidP="00D546B8">
      <w:r w:rsidRPr="008A27F4">
        <w:t>стороны, делая движения языком из стороны в сторону. </w:t>
      </w:r>
      <w:r w:rsidRPr="008A27F4">
        <w:br/>
        <w:t>Внимание!</w:t>
      </w:r>
    </w:p>
    <w:p w:rsidR="00D546B8" w:rsidRPr="008A27F4" w:rsidRDefault="00D546B8" w:rsidP="00D546B8">
      <w:r w:rsidRPr="008A27F4">
        <w:t>Губы в улыбке, верхние и нижние зубы видны.</w:t>
      </w:r>
    </w:p>
    <w:p w:rsidR="00D546B8" w:rsidRPr="008A27F4" w:rsidRDefault="00D546B8" w:rsidP="00D546B8">
      <w:r w:rsidRPr="008A27F4">
        <w:t>Следить, чтобы кончик языка не высовывался, не загибался внутрь, а находился у корней верхних зубов.</w:t>
      </w:r>
    </w:p>
    <w:p w:rsidR="00D546B8" w:rsidRPr="008A27F4" w:rsidRDefault="00D546B8" w:rsidP="00D546B8">
      <w:r w:rsidRPr="008A27F4">
        <w:t>Нижняя челюсть неподвижна; работает только язык.</w:t>
      </w:r>
    </w:p>
    <w:p w:rsidR="00D546B8" w:rsidRPr="008A27F4" w:rsidRDefault="00D546B8" w:rsidP="00D546B8">
      <w:r w:rsidRPr="008A27F4">
        <w:t>Шитье на разных швейных машинках. Широко открыть рот. Поднять язык за верхние зубы, боковые края прижать к коренным зубам и произносить: «Д-д-д-д-д» (шьем на электрической швейной машинке), «Т-т-т-т-т» (шьем на ручной швейной машинке).</w:t>
      </w:r>
      <w:r w:rsidRPr="008A27F4">
        <w:br/>
        <w:t>Строчка. Кончик языка «иголочкой» ритмично касается верхней губы, начиная с уголка рта.</w:t>
      </w:r>
    </w:p>
    <w:p w:rsidR="00D546B8" w:rsidRPr="008A27F4" w:rsidRDefault="00D546B8" w:rsidP="00D546B8"/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«Ох! Ох! Ох!» - ворчит Горох. Помидоры: «Ах! Ах! Висим мы на кустах». Лук: «Ух! Ух! Ух! Какой на мне кожух!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№4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Дуем на горячий чай. Вытянуть губы широкой «трубочкой» (вдох), подуть на горячий чай (выдох).</w:t>
      </w:r>
    </w:p>
    <w:p w:rsidR="00D546B8" w:rsidRPr="008A27F4" w:rsidRDefault="00D546B8" w:rsidP="00D546B8"/>
    <w:p w:rsidR="00D546B8" w:rsidRPr="008A27F4" w:rsidRDefault="00D546B8" w:rsidP="00D546B8">
      <w:r w:rsidRPr="008A27F4">
        <w:t>Мимически е упражнения.</w:t>
      </w:r>
    </w:p>
    <w:p w:rsidR="00D546B8" w:rsidRPr="008A27F4" w:rsidRDefault="00D546B8" w:rsidP="00D546B8">
      <w:r w:rsidRPr="008A27F4">
        <w:t>Выразить свое состояние в ситуациях: видите червяка в яблоке, червяк грызет яблоко. Яблоко свалилось нам на голову.</w:t>
      </w:r>
    </w:p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  <w:proofErr w:type="gramStart"/>
      <w:r w:rsidRPr="008A27F4">
        <w:br/>
        <w:t>Ж</w:t>
      </w:r>
      <w:proofErr w:type="gramEnd"/>
      <w:r w:rsidRPr="008A27F4">
        <w:t>уем твердую морковь. Имитация жевания. Производить медленные и быстрые движения челюстями.</w:t>
      </w:r>
    </w:p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>Щечки-яблочки. Ваши щечки круглые как яблочки. Надуть обе щеки.</w:t>
      </w:r>
    </w:p>
    <w:p w:rsidR="00D546B8" w:rsidRPr="008A27F4" w:rsidRDefault="00D546B8" w:rsidP="00D546B8">
      <w:r w:rsidRPr="008A27F4">
        <w:t>Спрячет сливу за щеку. Надувать попеременно то правую, то левую щеку.</w:t>
      </w:r>
    </w:p>
    <w:p w:rsidR="00D546B8" w:rsidRPr="008A27F4" w:rsidRDefault="00D546B8" w:rsidP="00D546B8">
      <w:r w:rsidRPr="008A27F4">
        <w:t>Круглая виноградинка. Вытянуть губы вперед узкой трубочкой.</w:t>
      </w:r>
    </w:p>
    <w:p w:rsidR="00D546B8" w:rsidRPr="008A27F4" w:rsidRDefault="00D546B8" w:rsidP="00D546B8">
      <w:r w:rsidRPr="008A27F4">
        <w:lastRenderedPageBreak/>
        <w:t>Банан. Улыбнуться, приподняв уголки губ вверх. Губы сомкнуты.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 xml:space="preserve">«Змейка». Рот широко открыт. Узкий язык сильно выдвинуть вперед и убрать </w:t>
      </w:r>
      <w:proofErr w:type="gramStart"/>
      <w:r w:rsidRPr="008A27F4">
        <w:t>в глубь</w:t>
      </w:r>
      <w:proofErr w:type="gramEnd"/>
      <w:r w:rsidRPr="008A27F4">
        <w:t xml:space="preserve"> рта.</w:t>
      </w:r>
    </w:p>
    <w:p w:rsidR="00D546B8" w:rsidRPr="008A27F4" w:rsidRDefault="00D546B8" w:rsidP="00D546B8">
      <w:r w:rsidRPr="008A27F4">
        <w:t>Маляр</w:t>
      </w:r>
    </w:p>
    <w:p w:rsidR="00D546B8" w:rsidRPr="008A27F4" w:rsidRDefault="00D546B8" w:rsidP="00D546B8">
      <w:r w:rsidRPr="008A27F4">
        <w:t>Цель: отрабатывать движение языка вверх и его подвижность.</w:t>
      </w:r>
    </w:p>
    <w:p w:rsidR="00D546B8" w:rsidRPr="008A27F4" w:rsidRDefault="00D546B8" w:rsidP="00D546B8">
      <w:r w:rsidRPr="008A27F4">
        <w:t xml:space="preserve">Описание: улыбнуться, открыть рот и "погладить" кончиком языка нёбо, делая языком движения вперед-назад. </w:t>
      </w:r>
    </w:p>
    <w:p w:rsidR="00D546B8" w:rsidRPr="008A27F4" w:rsidRDefault="00D546B8" w:rsidP="00D546B8"/>
    <w:p w:rsidR="00D546B8" w:rsidRPr="008A27F4" w:rsidRDefault="00D546B8" w:rsidP="00D546B8">
      <w:r w:rsidRPr="008A27F4">
        <w:t>Внимание!</w:t>
      </w:r>
    </w:p>
    <w:p w:rsidR="00D546B8" w:rsidRPr="008A27F4" w:rsidRDefault="00D546B8" w:rsidP="00D546B8">
      <w:r w:rsidRPr="008A27F4">
        <w:t>1. Губы и нижняя челюсть должны быть неподвижны.</w:t>
      </w:r>
    </w:p>
    <w:p w:rsidR="00D546B8" w:rsidRPr="008A27F4" w:rsidRDefault="00D546B8" w:rsidP="00D546B8">
      <w:r w:rsidRPr="008A27F4">
        <w:t>2. Следите, чтобы кончик языка доходил до внутренней поверхности верхних зубов, когда он продвигается вперед, и не высовывался изо рта.</w:t>
      </w:r>
    </w:p>
    <w:p w:rsidR="00D546B8" w:rsidRPr="008A27F4" w:rsidRDefault="00D546B8" w:rsidP="00D546B8">
      <w:r w:rsidRPr="008A27F4">
        <w:t>Дует ветерок. </w:t>
      </w:r>
      <w:r w:rsidRPr="008A27F4">
        <w:br/>
        <w:t>Цель: вырабатывать воздушную струю, выходящую по краям языка.</w:t>
      </w:r>
      <w:r w:rsidRPr="008A27F4">
        <w:br/>
        <w:t>Описание: улыбнуться, приоткрыть рот, прикусить кончик языка передними зубами и подуть. Наличие и направление воздушной струи проконтролировать ваткой. </w:t>
      </w:r>
      <w:r w:rsidRPr="008A27F4">
        <w:br/>
        <w:t>Внимание! Следить, чтобы воздух выходил не посередине, а из углов рта. </w:t>
      </w:r>
    </w:p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Маша и Даша в саду. Пришли девочки в сад, увидели много-много фруктов и удивились: «О-о-о-о-о-о!» Вдруг, откуда ни возьмись, выбежала собачка и залаяла: «</w:t>
      </w:r>
      <w:proofErr w:type="spellStart"/>
      <w:r w:rsidRPr="008A27F4">
        <w:t>Ав-ав-ав-ав</w:t>
      </w:r>
      <w:proofErr w:type="spellEnd"/>
      <w:r w:rsidRPr="008A27F4">
        <w:t>!» (На одном выдохе, сначала тихо, затем громко.)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№5(Ноябрь)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"Листопад". Перед ребёнком на столе выкладывают листочки</w:t>
      </w:r>
      <w:proofErr w:type="gramStart"/>
      <w:r w:rsidRPr="008A27F4">
        <w:t xml:space="preserve">.. </w:t>
      </w:r>
      <w:proofErr w:type="gramEnd"/>
      <w:r w:rsidRPr="008A27F4">
        <w:t>Красные, оранжевые, жёлтые листья падают с деревьев. Подул ветер и разбросал все листья по земле! Давай сделаем ветер – подуем на листья!"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proofErr w:type="gramStart"/>
      <w:r w:rsidRPr="008A27F4">
        <w:t>Выражение эмоционального состояния (настроения): доволен - недоволен; виноват, пристыжен; возмущен; смущен; счастлив - несчастлив; озабочен; спокоен - рассержен.</w:t>
      </w:r>
      <w:proofErr w:type="gramEnd"/>
    </w:p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</w:p>
    <w:p w:rsidR="00D546B8" w:rsidRPr="008A27F4" w:rsidRDefault="00D546B8" w:rsidP="00D546B8">
      <w:r w:rsidRPr="008A27F4"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D546B8" w:rsidRPr="008A27F4" w:rsidRDefault="00D546B8" w:rsidP="00D546B8">
      <w:r w:rsidRPr="008A27F4">
        <w:t>а) без нажима языком на нижнюю челюсть;</w:t>
      </w:r>
    </w:p>
    <w:p w:rsidR="00D546B8" w:rsidRPr="008A27F4" w:rsidRDefault="00D546B8" w:rsidP="00D546B8">
      <w:r w:rsidRPr="008A27F4">
        <w:t>б) с сильным нажимом - подталкиванием языком нижней челюсти вперед.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proofErr w:type="gramStart"/>
      <w:r w:rsidRPr="008A27F4">
        <w:t>Хомячок-толстячок</w:t>
      </w:r>
      <w:proofErr w:type="gramEnd"/>
      <w:r w:rsidRPr="008A27F4">
        <w:t>. Показать, какие толстые щечки у хомячка, который несет в норку запасы. Надуть обе щеки одновременно. Хомячок высыпал зерно в норке. Втянуть щеки.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"Улыбка"- Удерживание губ в улыбке. Зубы не видны.</w:t>
      </w:r>
    </w:p>
    <w:p w:rsidR="00D546B8" w:rsidRPr="008A27F4" w:rsidRDefault="00D546B8" w:rsidP="00D546B8">
      <w:r w:rsidRPr="008A27F4">
        <w:t>"Трубочка" - Вытягивание губ вперед длинной трубочкой.</w:t>
      </w:r>
    </w:p>
    <w:p w:rsidR="00D546B8" w:rsidRPr="008A27F4" w:rsidRDefault="00D546B8" w:rsidP="00D546B8">
      <w:r w:rsidRPr="008A27F4">
        <w:t>Чашечка». Рот широко открыт. Передний и боковой края широкого языка подняты, но не касаются зубов.</w:t>
      </w:r>
    </w:p>
    <w:p w:rsidR="00D546B8" w:rsidRPr="008A27F4" w:rsidRDefault="00D546B8" w:rsidP="00D546B8">
      <w:r w:rsidRPr="008A27F4">
        <w:t>«Вкусное варенье».</w:t>
      </w:r>
    </w:p>
    <w:p w:rsidR="00D546B8" w:rsidRPr="008A27F4" w:rsidRDefault="00D546B8" w:rsidP="00D546B8">
      <w:r w:rsidRPr="008A27F4">
        <w:t>Цель: Вырабатывать движение широкой передней части языка вверх и положение языка, близкое к форме чашечки, которое он принимает при произнесении шипящих звуков. </w:t>
      </w:r>
      <w:r w:rsidRPr="008A27F4">
        <w:br/>
        <w:t>Описание: Слегка приоткрыть рот и широким передним краем языка облизать верхнюю губу, делая движение языком сверху вниз, но не из стороны в сторону. </w:t>
      </w:r>
      <w:r w:rsidRPr="008A27F4">
        <w:br/>
        <w:t>Внимание!</w:t>
      </w:r>
    </w:p>
    <w:p w:rsidR="00D546B8" w:rsidRPr="008A27F4" w:rsidRDefault="00D546B8" w:rsidP="00D546B8">
      <w:r w:rsidRPr="008A27F4">
        <w:t xml:space="preserve">Следить, чтобы работал только язык, а нижняя челюсть не помогала, не «подсаживала» язык </w:t>
      </w:r>
      <w:r w:rsidRPr="008A27F4">
        <w:lastRenderedPageBreak/>
        <w:t>наверх - она должна быть неподвижной (можно придерживать её пальцем).</w:t>
      </w:r>
    </w:p>
    <w:p w:rsidR="00D546B8" w:rsidRPr="008A27F4" w:rsidRDefault="00D546B8" w:rsidP="00D546B8">
      <w:r w:rsidRPr="008A27F4">
        <w:t>Язык должен быть широким, боковые края его касаются углов рта.</w:t>
      </w:r>
    </w:p>
    <w:p w:rsidR="00D546B8" w:rsidRPr="008A27F4" w:rsidRDefault="00D546B8" w:rsidP="00D546B8"/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Тетушка племянничка</w:t>
      </w:r>
    </w:p>
    <w:p w:rsidR="00D546B8" w:rsidRPr="008A27F4" w:rsidRDefault="00D546B8" w:rsidP="00D546B8">
      <w:r w:rsidRPr="008A27F4">
        <w:t>Весело встречает.</w:t>
      </w:r>
    </w:p>
    <w:p w:rsidR="00D546B8" w:rsidRPr="008A27F4" w:rsidRDefault="00D546B8" w:rsidP="00D546B8">
      <w:r w:rsidRPr="008A27F4">
        <w:t>Чай ему с вареньем</w:t>
      </w:r>
    </w:p>
    <w:p w:rsidR="00D546B8" w:rsidRPr="008A27F4" w:rsidRDefault="00D546B8" w:rsidP="00D546B8">
      <w:r w:rsidRPr="008A27F4">
        <w:t>Тут же предлагает.</w:t>
      </w:r>
    </w:p>
    <w:p w:rsidR="00D546B8" w:rsidRPr="008A27F4" w:rsidRDefault="00D546B8" w:rsidP="00D546B8">
      <w:r w:rsidRPr="008A27F4">
        <w:t>Ах, какое вкусное,</w:t>
      </w:r>
    </w:p>
    <w:p w:rsidR="00D546B8" w:rsidRPr="008A27F4" w:rsidRDefault="00D546B8" w:rsidP="00D546B8">
      <w:r w:rsidRPr="008A27F4">
        <w:t>Сладкое варенье,</w:t>
      </w:r>
    </w:p>
    <w:p w:rsidR="00D546B8" w:rsidRPr="008A27F4" w:rsidRDefault="00D546B8" w:rsidP="00D546B8">
      <w:r w:rsidRPr="008A27F4">
        <w:t>Да и каша манная</w:t>
      </w:r>
    </w:p>
    <w:p w:rsidR="00D546B8" w:rsidRPr="008A27F4" w:rsidRDefault="00D546B8" w:rsidP="00D546B8">
      <w:r w:rsidRPr="008A27F4">
        <w:t>Просто объеденье -</w:t>
      </w:r>
    </w:p>
    <w:p w:rsidR="00D546B8" w:rsidRPr="008A27F4" w:rsidRDefault="00D546B8" w:rsidP="00D546B8">
      <w:proofErr w:type="spellStart"/>
      <w:r w:rsidRPr="008A27F4">
        <w:t>Ням-ням-ням-ням</w:t>
      </w:r>
      <w:proofErr w:type="spellEnd"/>
      <w:r w:rsidRPr="008A27F4">
        <w:t>.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6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Вдох и выдох носом. Вдох носом - выдох ртом.</w:t>
      </w:r>
    </w:p>
    <w:p w:rsidR="00D546B8" w:rsidRPr="008A27F4" w:rsidRDefault="00D546B8" w:rsidP="00D546B8">
      <w:r w:rsidRPr="008A27F4">
        <w:t>Вдох ртом - выдох носом. Вдох и выдох ртом.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/>
    <w:p w:rsidR="00D546B8" w:rsidRPr="008A27F4" w:rsidRDefault="00D546B8" w:rsidP="00D546B8"/>
    <w:p w:rsidR="00D546B8" w:rsidRPr="008A27F4" w:rsidRDefault="00D546B8" w:rsidP="00D546B8">
      <w:r w:rsidRPr="008A27F4">
        <w:t>Огородное пугало. Показать: вы испугались огородного пугала. Изобразить страшное пугало, чтобы все птицы вас испугались.</w:t>
      </w:r>
    </w:p>
    <w:p w:rsidR="00D546B8" w:rsidRPr="008A27F4" w:rsidRDefault="00D546B8" w:rsidP="00D546B8">
      <w:r w:rsidRPr="008A27F4">
        <w:t xml:space="preserve">Упражнение для </w:t>
      </w:r>
      <w:proofErr w:type="spellStart"/>
      <w:r w:rsidRPr="008A27F4">
        <w:t>жевательн</w:t>
      </w:r>
      <w:proofErr w:type="gramStart"/>
      <w:r w:rsidRPr="008A27F4">
        <w:t>о</w:t>
      </w:r>
      <w:proofErr w:type="spellEnd"/>
      <w:r w:rsidRPr="008A27F4">
        <w:t>-</w:t>
      </w:r>
      <w:proofErr w:type="gramEnd"/>
      <w:r w:rsidRPr="008A27F4">
        <w:t xml:space="preserve"> артикуляционных мышц.</w:t>
      </w:r>
    </w:p>
    <w:p w:rsidR="00D546B8" w:rsidRPr="008A27F4" w:rsidRDefault="00D546B8" w:rsidP="00D546B8">
      <w:r w:rsidRPr="008A27F4">
        <w:t>Сорвали и попробовали айву. Невкусная айва: «</w:t>
      </w:r>
      <w:proofErr w:type="spellStart"/>
      <w:r w:rsidRPr="008A27F4">
        <w:t>Фа-фо</w:t>
      </w:r>
      <w:proofErr w:type="spellEnd"/>
      <w:r w:rsidRPr="008A27F4">
        <w:t xml:space="preserve">, </w:t>
      </w:r>
      <w:proofErr w:type="spellStart"/>
      <w:r w:rsidRPr="008A27F4">
        <w:t>фы-фу</w:t>
      </w:r>
      <w:proofErr w:type="spellEnd"/>
      <w:r w:rsidRPr="008A27F4">
        <w:t>!»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Упражнение для губ и щек.</w:t>
      </w:r>
    </w:p>
    <w:p w:rsidR="00D546B8" w:rsidRPr="008A27F4" w:rsidRDefault="00D546B8" w:rsidP="00D546B8">
      <w:r w:rsidRPr="008A27F4">
        <w:t>«Рыбки разговаривают». Хлопать губами друг о друга (произносится глухой звук).</w:t>
      </w:r>
    </w:p>
    <w:p w:rsidR="00D546B8" w:rsidRPr="008A27F4" w:rsidRDefault="00D546B8" w:rsidP="00D546B8">
      <w:r w:rsidRPr="008A27F4">
        <w:t>Надувание щек поочередно.</w:t>
      </w:r>
    </w:p>
    <w:p w:rsidR="00D546B8" w:rsidRPr="008A27F4" w:rsidRDefault="00D546B8" w:rsidP="00D546B8">
      <w:r w:rsidRPr="008A27F4">
        <w:t>"Заборчик - губы сильно растягиваются в стороны, вверх, обнажая оба ряда зубов.</w:t>
      </w:r>
    </w:p>
    <w:p w:rsidR="00D546B8" w:rsidRPr="008A27F4" w:rsidRDefault="00D546B8" w:rsidP="00D546B8">
      <w:r w:rsidRPr="008A27F4">
        <w:t>"Улыбка" - растягивание разомкнутых или сомкнутых губ.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Упражнение для языка.</w:t>
      </w:r>
    </w:p>
    <w:p w:rsidR="00D546B8" w:rsidRPr="008A27F4" w:rsidRDefault="00D546B8" w:rsidP="00D546B8">
      <w:r w:rsidRPr="008A27F4">
        <w:t>"Горка" - выгибать спинку языка, удерживая кончик языка за нижними зубами.</w:t>
      </w:r>
    </w:p>
    <w:p w:rsidR="00D546B8" w:rsidRPr="008A27F4" w:rsidRDefault="00D546B8" w:rsidP="00D546B8">
      <w:r w:rsidRPr="008A27F4">
        <w:t>Лошадка" - щелкать языком.</w:t>
      </w:r>
    </w:p>
    <w:p w:rsidR="00D546B8" w:rsidRPr="008A27F4" w:rsidRDefault="00D546B8" w:rsidP="00D546B8">
      <w:r w:rsidRPr="008A27F4">
        <w:t>«Футбол», («Спрячь конфетку»)</w:t>
      </w:r>
      <w:proofErr w:type="gramStart"/>
      <w:r w:rsidRPr="008A27F4">
        <w:t>.Р</w:t>
      </w:r>
      <w:proofErr w:type="gramEnd"/>
      <w:r w:rsidRPr="008A27F4">
        <w:t>от закрыт. Напряженным языком упереться то в одну, то в другую щеку.</w:t>
      </w:r>
    </w:p>
    <w:p w:rsidR="00D546B8" w:rsidRPr="008A27F4" w:rsidRDefault="00D546B8" w:rsidP="00D546B8">
      <w:r w:rsidRPr="008A27F4">
        <w:t>«Качели».</w:t>
      </w:r>
    </w:p>
    <w:p w:rsidR="00D546B8" w:rsidRPr="008A27F4" w:rsidRDefault="00D546B8" w:rsidP="00D546B8">
      <w:r w:rsidRPr="008A27F4">
        <w:t xml:space="preserve">Цель: Вырабатывать умение быстро менять положение языка, необходимое при соединении звука </w:t>
      </w:r>
      <w:proofErr w:type="gramStart"/>
      <w:r w:rsidRPr="008A27F4">
        <w:t>л</w:t>
      </w:r>
      <w:proofErr w:type="gramEnd"/>
      <w:r w:rsidRPr="008A27F4">
        <w:t xml:space="preserve"> с гласными "а", "ы", "о", "у". </w:t>
      </w:r>
      <w:r w:rsidRPr="008A27F4">
        <w:br/>
        <w:t>Описание: 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Так поочередно менять положение языка 4-6 раз. </w:t>
      </w:r>
      <w:r w:rsidRPr="008A27F4">
        <w:br/>
        <w:t>Внимание!</w:t>
      </w:r>
    </w:p>
    <w:p w:rsidR="00D546B8" w:rsidRPr="008A27F4" w:rsidRDefault="00D546B8" w:rsidP="00D546B8">
      <w:r w:rsidRPr="008A27F4">
        <w:t>Следить, чтобы работал только язык, а нижняя челюсть и губы оставались неподвижными.</w:t>
      </w:r>
    </w:p>
    <w:p w:rsidR="00D546B8" w:rsidRPr="008A27F4" w:rsidRDefault="00D546B8" w:rsidP="00D546B8">
      <w:r w:rsidRPr="008A27F4">
        <w:t>Колья забора острые - вот такие. Показать «острый» язык. По очереди высовывать то «широкий», то «узкий» язык.</w:t>
      </w:r>
    </w:p>
    <w:p w:rsidR="00D546B8" w:rsidRPr="008A27F4" w:rsidRDefault="00D546B8" w:rsidP="00D546B8">
      <w:r w:rsidRPr="008A27F4">
        <w:t>Язык «лопаткой» положи</w:t>
      </w:r>
    </w:p>
    <w:p w:rsidR="00D546B8" w:rsidRPr="008A27F4" w:rsidRDefault="00D546B8" w:rsidP="00D546B8">
      <w:r w:rsidRPr="008A27F4">
        <w:t>И спокойно подержи.</w:t>
      </w:r>
    </w:p>
    <w:p w:rsidR="00D546B8" w:rsidRPr="008A27F4" w:rsidRDefault="00D546B8" w:rsidP="00D546B8">
      <w:r w:rsidRPr="008A27F4">
        <w:t>Язык «колышком» потом</w:t>
      </w:r>
    </w:p>
    <w:p w:rsidR="00D546B8" w:rsidRPr="008A27F4" w:rsidRDefault="00D546B8" w:rsidP="00D546B8">
      <w:r w:rsidRPr="008A27F4">
        <w:t>Потянем тонким острием.</w:t>
      </w:r>
    </w:p>
    <w:p w:rsidR="00D546B8" w:rsidRPr="008A27F4" w:rsidRDefault="00D546B8" w:rsidP="00D546B8"/>
    <w:p w:rsidR="00D546B8" w:rsidRPr="008A27F4" w:rsidRDefault="00D546B8" w:rsidP="00D546B8">
      <w:r w:rsidRPr="008A27F4">
        <w:lastRenderedPageBreak/>
        <w:t xml:space="preserve">Речевая зарядка. </w:t>
      </w:r>
    </w:p>
    <w:p w:rsidR="00D546B8" w:rsidRPr="008A27F4" w:rsidRDefault="00D546B8" w:rsidP="00D546B8">
      <w:r w:rsidRPr="008A27F4">
        <w:t>Вьюга. Старая, седая, с ледяной клюкой, Вьюга ковыляет Бабой Ягой. Воет вьюга: «З-з-з-з-з-з». (С усилением звука.) Застонал</w:t>
      </w:r>
      <w:proofErr w:type="gramStart"/>
      <w:r w:rsidRPr="008A27F4">
        <w:t xml:space="preserve"> .</w:t>
      </w:r>
      <w:proofErr w:type="gramEnd"/>
      <w:r w:rsidRPr="008A27F4">
        <w:t xml:space="preserve"> от вьюги: «М-м-м-м-</w:t>
      </w:r>
    </w:p>
    <w:p w:rsidR="00D546B8" w:rsidRPr="008A27F4" w:rsidRDefault="00D546B8" w:rsidP="00D546B8"/>
    <w:p w:rsidR="00D546B8" w:rsidRPr="008A27F4" w:rsidRDefault="00D546B8" w:rsidP="00D546B8">
      <w:proofErr w:type="gramStart"/>
      <w:r w:rsidRPr="008A27F4">
        <w:t>м-м</w:t>
      </w:r>
      <w:proofErr w:type="gramEnd"/>
      <w:r w:rsidRPr="008A27F4">
        <w:t>». (Тихо, высоким голосом.) Тяжело стог дубы: «М-м-м-м-м-м». (Громко, низким голосом.) Стонут берег «М-м-м-м-м-м». (Тихо, высоким голосом.) Шумят ели: «Ш-ш-ш-ш-ш». Стихает вьюга: «С-с-с-с-с-с».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7(Декабрь)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 xml:space="preserve">Вдох носом - повернуть голову влево. Увидели очень большое яблоко. Выдох ртом с произношением звука 0-0-0. Повернуть голову направо. </w:t>
      </w:r>
      <w:proofErr w:type="gramStart"/>
      <w:r w:rsidRPr="008A27F4">
        <w:t>Какая</w:t>
      </w:r>
      <w:proofErr w:type="gramEnd"/>
      <w:r w:rsidRPr="008A27F4">
        <w:t xml:space="preserve"> огромная </w:t>
      </w:r>
      <w:proofErr w:type="spellStart"/>
      <w:r w:rsidRPr="008A27F4">
        <w:t>грушаl</w:t>
      </w:r>
      <w:proofErr w:type="spellEnd"/>
      <w:r w:rsidRPr="008A27F4">
        <w:t xml:space="preserve"> Вдох носом, выдох ртом.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Увидели гриб-сморчок. Сморщить лицо. Показать, как вы удивились, увидев огромный мухомор. Вытянуть лицо и раскрыть рот. Поднимать и опускать брови. При поднимании бровей глаза широко раскрываются, при опускании - почти закрываются.</w:t>
      </w:r>
    </w:p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</w:p>
    <w:p w:rsidR="00D546B8" w:rsidRPr="008A27F4" w:rsidRDefault="00D546B8" w:rsidP="00D546B8">
      <w:r w:rsidRPr="008A27F4">
        <w:t>Игровое упражнение «Жуем твердую грушу.</w:t>
      </w:r>
    </w:p>
    <w:p w:rsidR="00D546B8" w:rsidRPr="008A27F4" w:rsidRDefault="00D546B8" w:rsidP="00D546B8"/>
    <w:p w:rsidR="00D546B8" w:rsidRPr="008A27F4" w:rsidRDefault="00D546B8" w:rsidP="00D546B8">
      <w:r w:rsidRPr="008A27F4">
        <w:t>Брусничка. Посмотрите, как много здесь брусники! Соберите полную ладошку брусники. Попробуйте ягоды на вкус, хорошенько прожуйте их. Имитировать жевание.</w:t>
      </w:r>
    </w:p>
    <w:p w:rsidR="00D546B8" w:rsidRPr="008A27F4" w:rsidRDefault="00D546B8" w:rsidP="00D546B8">
      <w:r w:rsidRPr="008A27F4">
        <w:t>Упражнения для губ и щек</w:t>
      </w:r>
    </w:p>
    <w:p w:rsidR="00D546B8" w:rsidRPr="008A27F4" w:rsidRDefault="00D546B8" w:rsidP="00D546B8">
      <w:r w:rsidRPr="008A27F4">
        <w:t>Уточка». 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</w:p>
    <w:p w:rsidR="00D546B8" w:rsidRPr="008A27F4" w:rsidRDefault="00D546B8" w:rsidP="00D546B8">
      <w:proofErr w:type="spellStart"/>
      <w:r w:rsidRPr="008A27F4">
        <w:t>Щечки-яблочк</w:t>
      </w:r>
      <w:proofErr w:type="gramStart"/>
      <w:r w:rsidRPr="008A27F4">
        <w:t>u</w:t>
      </w:r>
      <w:proofErr w:type="spellEnd"/>
      <w:proofErr w:type="gramEnd"/>
      <w:r w:rsidRPr="008A27F4">
        <w:t>. Ваши щечки круглые как яблочки. Надуть обе щеки.</w:t>
      </w:r>
    </w:p>
    <w:p w:rsidR="00D546B8" w:rsidRPr="008A27F4" w:rsidRDefault="00D546B8" w:rsidP="00D546B8">
      <w:r w:rsidRPr="008A27F4">
        <w:t>Спрячем сливу за щеку. Надувать попеременно, то правую, то левую щеку.</w:t>
      </w:r>
    </w:p>
    <w:p w:rsidR="00D546B8" w:rsidRPr="008A27F4" w:rsidRDefault="00D546B8" w:rsidP="00D546B8">
      <w:r w:rsidRPr="008A27F4">
        <w:t>Круглая виноградинка. Вытянуть губы вперед узкой трубочкой.</w:t>
      </w:r>
    </w:p>
    <w:p w:rsidR="00D546B8" w:rsidRPr="008A27F4" w:rsidRDefault="00D546B8" w:rsidP="00D546B8">
      <w:r w:rsidRPr="008A27F4">
        <w:t>Банан. Улыбнуться, приподняв уголки губ вверх. Губы сомкнуты.</w:t>
      </w:r>
    </w:p>
    <w:p w:rsidR="00D546B8" w:rsidRPr="008A27F4" w:rsidRDefault="00D546B8" w:rsidP="00D546B8">
      <w:r w:rsidRPr="008A27F4">
        <w:t xml:space="preserve">Упражнения для языка. </w:t>
      </w:r>
    </w:p>
    <w:p w:rsidR="00D546B8" w:rsidRPr="008A27F4" w:rsidRDefault="00D546B8" w:rsidP="00D546B8">
      <w:r w:rsidRPr="008A27F4">
        <w:t>Язык "лопаткой" положи</w:t>
      </w:r>
    </w:p>
    <w:p w:rsidR="00D546B8" w:rsidRPr="008A27F4" w:rsidRDefault="00D546B8" w:rsidP="00D546B8">
      <w:r w:rsidRPr="008A27F4">
        <w:t>И спокойно подержи.</w:t>
      </w:r>
    </w:p>
    <w:p w:rsidR="00D546B8" w:rsidRPr="008A27F4" w:rsidRDefault="00D546B8" w:rsidP="00D546B8">
      <w:r w:rsidRPr="008A27F4">
        <w:t>Язык "колышком" потом</w:t>
      </w:r>
    </w:p>
    <w:p w:rsidR="00D546B8" w:rsidRPr="008A27F4" w:rsidRDefault="00D546B8" w:rsidP="00D546B8">
      <w:r w:rsidRPr="008A27F4">
        <w:t>Потянем тонким острием.</w:t>
      </w:r>
    </w:p>
    <w:p w:rsidR="00D546B8" w:rsidRPr="008A27F4" w:rsidRDefault="00D546B8" w:rsidP="00D546B8">
      <w:r w:rsidRPr="008A27F4">
        <w:t>Мелькает беличий хвостик. Рот открыт, губы в улыбке. Поворачивать сильно высунутый изо рта язык вправо и влево так, чтобы его кончик касался уголков рта. Челюсти и губы при этом неподвижны.</w:t>
      </w:r>
    </w:p>
    <w:p w:rsidR="00D546B8" w:rsidRPr="008A27F4" w:rsidRDefault="00D546B8" w:rsidP="00D546B8">
      <w:r w:rsidRPr="008A27F4">
        <w:t>Горка», («Киска сердится»). Рот открыт. Кончик языка упирается в нижние резцы, спинка языка поднята вверх.</w:t>
      </w:r>
    </w:p>
    <w:p w:rsidR="00D546B8" w:rsidRPr="008A27F4" w:rsidRDefault="00D546B8" w:rsidP="00D546B8">
      <w:r w:rsidRPr="008A27F4">
        <w:t>«Пароход гудит».</w:t>
      </w:r>
    </w:p>
    <w:p w:rsidR="00D546B8" w:rsidRPr="008A27F4" w:rsidRDefault="00D546B8" w:rsidP="00D546B8">
      <w:r w:rsidRPr="008A27F4">
        <w:t>Цель: Вырабатывать подъем спинки языка вверх. </w:t>
      </w:r>
      <w:r w:rsidRPr="008A27F4">
        <w:br/>
        <w:t>Описание: Приоткрыть рот и длительно произносить звук ы (как гудит пароход). </w:t>
      </w:r>
      <w:r w:rsidRPr="008A27F4">
        <w:br/>
        <w:t xml:space="preserve">Внимание! Следить, чтобы кончик языка был опущен и находился в глубине рта, а спинка </w:t>
      </w:r>
    </w:p>
    <w:p w:rsidR="00D546B8" w:rsidRPr="008A27F4" w:rsidRDefault="00D546B8" w:rsidP="00D546B8">
      <w:r w:rsidRPr="008A27F4">
        <w:t>Речевая гимнастика.</w:t>
      </w:r>
    </w:p>
    <w:p w:rsidR="00D546B8" w:rsidRPr="008A27F4" w:rsidRDefault="00D546B8" w:rsidP="00D546B8">
      <w:r w:rsidRPr="008A27F4">
        <w:t>Разговоры фруктов. Произнесение слоговых сочетаний от имени разных фруктов. Яблоко сердится на Гусеницу: "Фу-фа-фу!" Вишни просят Скворцов не клевать их: "</w:t>
      </w:r>
      <w:proofErr w:type="spellStart"/>
      <w:r w:rsidRPr="008A27F4">
        <w:t>Пта-пты</w:t>
      </w:r>
      <w:proofErr w:type="spellEnd"/>
      <w:r w:rsidRPr="008A27F4">
        <w:t>-</w:t>
      </w:r>
    </w:p>
    <w:p w:rsidR="00D546B8" w:rsidRPr="008A27F4" w:rsidRDefault="00D546B8" w:rsidP="00D546B8">
      <w:proofErr w:type="spellStart"/>
      <w:r w:rsidRPr="008A27F4">
        <w:t>пто</w:t>
      </w:r>
      <w:proofErr w:type="spellEnd"/>
      <w:r w:rsidRPr="008A27F4">
        <w:t xml:space="preserve">, </w:t>
      </w:r>
      <w:proofErr w:type="spellStart"/>
      <w:r w:rsidRPr="008A27F4">
        <w:t>пта-пту-пты</w:t>
      </w:r>
      <w:proofErr w:type="spellEnd"/>
      <w:r w:rsidRPr="008A27F4">
        <w:t>".</w:t>
      </w:r>
    </w:p>
    <w:p w:rsidR="00D546B8" w:rsidRPr="008A27F4" w:rsidRDefault="00D546B8" w:rsidP="00D546B8">
      <w:r w:rsidRPr="008A27F4">
        <w:t>Яблоки падают на траву: "</w:t>
      </w:r>
      <w:proofErr w:type="spellStart"/>
      <w:r w:rsidRPr="008A27F4">
        <w:t>Бам-бом-бум</w:t>
      </w:r>
      <w:proofErr w:type="spellEnd"/>
      <w:r w:rsidRPr="008A27F4">
        <w:t>!»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КОМПЛЕКС№ 8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lastRenderedPageBreak/>
        <w:t>Вдох и выдох носом. Вдох носом - выдох ртом.</w:t>
      </w:r>
    </w:p>
    <w:p w:rsidR="00D546B8" w:rsidRPr="008A27F4" w:rsidRDefault="00D546B8" w:rsidP="00D546B8">
      <w:r w:rsidRPr="008A27F4">
        <w:t>Вдох ртом - выдох носом. Вдох и выдох ртом.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Выразить удовольствие от приятного запаха земляничного варенья, запаха розы, аромата яблока.</w:t>
      </w:r>
    </w:p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>Кувшины с узким и широким горлышком. Вытягивать губы то узкой, то широкой «трубочкой». Самовар. Надувать обе щеки одновременно.</w:t>
      </w:r>
    </w:p>
    <w:p w:rsidR="00D546B8" w:rsidRPr="008A27F4" w:rsidRDefault="00D546B8" w:rsidP="00D546B8">
      <w:r w:rsidRPr="008A27F4">
        <w:t>«Рыбки разговаривают». Хлопать губами друг о друга (произносится глухой звук).</w:t>
      </w:r>
    </w:p>
    <w:p w:rsidR="00D546B8" w:rsidRPr="008A27F4" w:rsidRDefault="00D546B8" w:rsidP="00D546B8">
      <w:r w:rsidRPr="008A27F4">
        <w:t>Надувание щек поочередно.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Язычок-листок прикрыл яблочка бочок. Поднять язык вверх и закрыть верхнюю губу. Опустить вниз и закрыть нижнюю губу.</w:t>
      </w:r>
    </w:p>
    <w:p w:rsidR="00D546B8" w:rsidRPr="008A27F4" w:rsidRDefault="00D546B8" w:rsidP="00D546B8">
      <w:r w:rsidRPr="008A27F4">
        <w:t>"Бублик", "Рупор" - Зубы сомкнуты. Губы округлены и чуть вытянуты вперед. Верхние и нижние резцы видны.</w:t>
      </w:r>
    </w:p>
    <w:p w:rsidR="00D546B8" w:rsidRPr="008A27F4" w:rsidRDefault="00D546B8" w:rsidP="00D546B8">
      <w:r w:rsidRPr="008A27F4">
        <w:t>«Грибок». Рот открыт. Язык присосать к нёбу.</w:t>
      </w:r>
    </w:p>
    <w:p w:rsidR="00D546B8" w:rsidRPr="008A27F4" w:rsidRDefault="00D546B8" w:rsidP="00D546B8">
      <w:r w:rsidRPr="008A27F4">
        <w:t>«Почистить зубы». Рот закрыт. Круговым движением языка обвести между губами и зубами.</w:t>
      </w:r>
    </w:p>
    <w:p w:rsidR="00D546B8" w:rsidRPr="008A27F4" w:rsidRDefault="00D546B8" w:rsidP="00D546B8">
      <w:r w:rsidRPr="008A27F4">
        <w:t xml:space="preserve">Индюк». </w:t>
      </w:r>
    </w:p>
    <w:p w:rsidR="00D546B8" w:rsidRPr="008A27F4" w:rsidRDefault="00D546B8" w:rsidP="00D546B8">
      <w:r w:rsidRPr="008A27F4">
        <w:t>Цель: Вырабатывать подъем языка вверх, подвижность его передней части. </w:t>
      </w:r>
      <w:r w:rsidRPr="008A27F4">
        <w:br/>
        <w:t xml:space="preserve">Описание: 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8A27F4">
        <w:t>бл-бл</w:t>
      </w:r>
      <w:proofErr w:type="spellEnd"/>
      <w:r w:rsidRPr="008A27F4">
        <w:t xml:space="preserve"> (как индюк </w:t>
      </w:r>
      <w:proofErr w:type="spellStart"/>
      <w:r w:rsidRPr="008A27F4">
        <w:t>болобочет</w:t>
      </w:r>
      <w:proofErr w:type="spellEnd"/>
      <w:r w:rsidRPr="008A27F4">
        <w:t>). </w:t>
      </w:r>
    </w:p>
    <w:p w:rsidR="00D546B8" w:rsidRPr="008A27F4" w:rsidRDefault="00D546B8" w:rsidP="00D546B8"/>
    <w:p w:rsidR="00D546B8" w:rsidRPr="008A27F4" w:rsidRDefault="00D546B8" w:rsidP="00D546B8">
      <w:r w:rsidRPr="008A27F4">
        <w:t>Речевая зарядка.</w:t>
      </w:r>
      <w:r w:rsidRPr="008A27F4">
        <w:br/>
        <w:t>Развитие интонационной выразительности речи</w:t>
      </w:r>
    </w:p>
    <w:p w:rsidR="00D546B8" w:rsidRPr="008A27F4" w:rsidRDefault="00D546B8" w:rsidP="00D546B8">
      <w:r w:rsidRPr="008A27F4">
        <w:t>Где мой пальчик?</w:t>
      </w:r>
      <w:r w:rsidRPr="008A27F4">
        <w:br/>
        <w:t>Маша варежку надела.</w:t>
      </w:r>
    </w:p>
    <w:p w:rsidR="00D546B8" w:rsidRPr="008A27F4" w:rsidRDefault="00D546B8" w:rsidP="00D546B8">
      <w:r w:rsidRPr="008A27F4">
        <w:t>- Ой, куда я пальчик дела?</w:t>
      </w:r>
      <w:r w:rsidRPr="008A27F4">
        <w:br/>
        <w:t>Нету пальчика, пропал,</w:t>
      </w:r>
      <w:r w:rsidRPr="008A27F4">
        <w:br/>
        <w:t xml:space="preserve">В свой </w:t>
      </w:r>
      <w:proofErr w:type="gramStart"/>
      <w:r w:rsidRPr="008A27F4">
        <w:t>домишко</w:t>
      </w:r>
      <w:proofErr w:type="gramEnd"/>
      <w:r w:rsidRPr="008A27F4">
        <w:t xml:space="preserve"> не попал!</w:t>
      </w:r>
      <w:r w:rsidRPr="008A27F4">
        <w:br/>
        <w:t>Маша варежку сняла -</w:t>
      </w:r>
      <w:r w:rsidRPr="008A27F4">
        <w:br/>
        <w:t>Поглядите-ка, нашла!</w:t>
      </w:r>
      <w:r w:rsidRPr="008A27F4">
        <w:br/>
        <w:t>Ищешь, ищешь - и найдешь.</w:t>
      </w:r>
      <w:r w:rsidRPr="008A27F4">
        <w:br/>
        <w:t>- Здравствуй, пальчик,</w:t>
      </w:r>
      <w:r w:rsidRPr="008A27F4">
        <w:br/>
        <w:t>Как живешь?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№9 (Январь)</w:t>
      </w:r>
    </w:p>
    <w:p w:rsidR="00D546B8" w:rsidRPr="008A27F4" w:rsidRDefault="00D546B8" w:rsidP="00D546B8">
      <w:r w:rsidRPr="008A27F4">
        <w:t>Упражнения на дыхание.</w:t>
      </w:r>
    </w:p>
    <w:p w:rsidR="00D546B8" w:rsidRPr="008A27F4" w:rsidRDefault="00D546B8" w:rsidP="00D546B8">
      <w:r w:rsidRPr="008A27F4">
        <w:t>Обучение спокойному, короткому вдоху и свободному, плавному, удлиненному выдоху. «Ветер гудит». Приоткрыть рот и длительно произносить звук у-у-у-у-у на одном выдохе.</w:t>
      </w:r>
    </w:p>
    <w:p w:rsidR="00D546B8" w:rsidRPr="008A27F4" w:rsidRDefault="00D546B8" w:rsidP="00D546B8">
      <w:r w:rsidRPr="008A27F4">
        <w:t>Мимические упражнения</w:t>
      </w:r>
    </w:p>
    <w:p w:rsidR="00D546B8" w:rsidRPr="008A27F4" w:rsidRDefault="00D546B8" w:rsidP="00D546B8">
      <w:r w:rsidRPr="008A27F4">
        <w:t>Выразить мимикой свое огорчение - разбили чашку, радость - купили новую посуду, неудовольствие - много грязной посуды.</w:t>
      </w:r>
    </w:p>
    <w:p w:rsidR="00D546B8" w:rsidRPr="008A27F4" w:rsidRDefault="00D546B8" w:rsidP="00D546B8">
      <w:r w:rsidRPr="008A27F4">
        <w:t>Показать состояние грязной посуды, которая была у бабушки Федоры в сказке К.Чуковского.</w:t>
      </w:r>
    </w:p>
    <w:p w:rsidR="00D546B8" w:rsidRPr="008A27F4" w:rsidRDefault="00D546B8" w:rsidP="00D546B8">
      <w:r w:rsidRPr="008A27F4">
        <w:t>Упражнения для щек и губ</w:t>
      </w:r>
    </w:p>
    <w:p w:rsidR="00D546B8" w:rsidRPr="008A27F4" w:rsidRDefault="00D546B8" w:rsidP="00D546B8">
      <w:r w:rsidRPr="008A27F4">
        <w:t>Снеговики радуются снегу и морозу. Надуть щеки. Веселое выражение глаз.</w:t>
      </w:r>
    </w:p>
    <w:p w:rsidR="00D546B8" w:rsidRPr="008A27F4" w:rsidRDefault="00D546B8" w:rsidP="00D546B8">
      <w:r w:rsidRPr="008A27F4">
        <w:t>Грустные снеговики весной. Опустить уголки губ вниз. Передать печальный взгляд.</w:t>
      </w:r>
    </w:p>
    <w:p w:rsidR="00D546B8" w:rsidRPr="008A27F4" w:rsidRDefault="00D546B8" w:rsidP="00D546B8">
      <w:r w:rsidRPr="008A27F4">
        <w:t>Рот закрыт. Бить кулачком по надутым щекам, в результате чего воздух выходит с силой и шумом.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 xml:space="preserve">Зеленый дятел прощается с соловьем». Кончик языка лежит за нижними зубами. Произнести </w:t>
      </w:r>
      <w:r w:rsidRPr="008A27F4">
        <w:lastRenderedPageBreak/>
        <w:t>звукосочетания </w:t>
      </w:r>
      <w:proofErr w:type="spellStart"/>
      <w:r w:rsidRPr="008A27F4">
        <w:t>киэй-киэй-киэй</w:t>
      </w:r>
      <w:proofErr w:type="spellEnd"/>
      <w:r w:rsidRPr="008A27F4">
        <w:t>. Раскрыть рот, улыбнуться, обнажая все зубы. Удерживать губы и зубы в таком положении под счет до 5, затем закрыть рот.</w:t>
      </w:r>
    </w:p>
    <w:p w:rsidR="00D546B8" w:rsidRPr="008A27F4" w:rsidRDefault="00D546B8" w:rsidP="00D546B8">
      <w:r w:rsidRPr="008A27F4">
        <w:t>Клюв аиста».</w:t>
      </w:r>
      <w:r w:rsidRPr="008A27F4">
        <w:br/>
        <w:t>Высунуть изо рта узкий и острый язык. В случае затруднений предложить ребенку дотянуться языком до конфеты или другого предмета.</w:t>
      </w:r>
    </w:p>
    <w:p w:rsidR="00D546B8" w:rsidRPr="008A27F4" w:rsidRDefault="00D546B8" w:rsidP="00D546B8">
      <w:r w:rsidRPr="008A27F4">
        <w:t>«Чьи зубы чище?».</w:t>
      </w:r>
    </w:p>
    <w:p w:rsidR="00D546B8" w:rsidRPr="008A27F4" w:rsidRDefault="00D546B8" w:rsidP="00D546B8">
      <w:r w:rsidRPr="008A27F4">
        <w:t>Цель: Вырабатывать подъем языка вверх и умение владеть языком. </w:t>
      </w:r>
      <w:r w:rsidRPr="008A27F4">
        <w:br/>
        <w:t>Описание: Широко открыть рот и кончиком языка «почистить» верхние зубы с внутренней стороны, делая движения языком из стороны в сторону. </w:t>
      </w:r>
      <w:r w:rsidRPr="008A27F4">
        <w:br/>
        <w:t>Внимание!</w:t>
      </w:r>
    </w:p>
    <w:p w:rsidR="00D546B8" w:rsidRPr="008A27F4" w:rsidRDefault="00D546B8" w:rsidP="00D546B8">
      <w:r w:rsidRPr="008A27F4">
        <w:t>Губы в улыбке, верхние и нижние зубы видны.</w:t>
      </w:r>
    </w:p>
    <w:p w:rsidR="00D546B8" w:rsidRPr="008A27F4" w:rsidRDefault="00D546B8" w:rsidP="00D546B8">
      <w:r w:rsidRPr="008A27F4">
        <w:t>Следить, чтобы кончик языка не высовывался, не загибался внутрь, а находился у корней верхних зубов.</w:t>
      </w:r>
    </w:p>
    <w:p w:rsidR="00D546B8" w:rsidRPr="008A27F4" w:rsidRDefault="00D546B8" w:rsidP="00D546B8">
      <w:r w:rsidRPr="008A27F4">
        <w:t>Нижняя челюсть неподвижна; работает только язык.</w:t>
      </w:r>
    </w:p>
    <w:p w:rsidR="00D546B8" w:rsidRPr="008A27F4" w:rsidRDefault="00D546B8" w:rsidP="00D546B8">
      <w:r w:rsidRPr="008A27F4">
        <w:t>Речевая зарядка</w:t>
      </w:r>
      <w:r w:rsidRPr="008A27F4">
        <w:br/>
        <w:t xml:space="preserve">Проговаривание загадки и </w:t>
      </w:r>
      <w:proofErr w:type="spellStart"/>
      <w:r w:rsidRPr="008A27F4">
        <w:t>чистоговорки</w:t>
      </w:r>
      <w:proofErr w:type="spellEnd"/>
      <w:r w:rsidRPr="008A27F4">
        <w:t>.</w:t>
      </w:r>
    </w:p>
    <w:tbl>
      <w:tblPr>
        <w:tblW w:w="77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55"/>
        <w:gridCol w:w="3870"/>
      </w:tblGrid>
      <w:tr w:rsidR="00D546B8" w:rsidRPr="008A27F4" w:rsidTr="00D546B8">
        <w:trPr>
          <w:tblCellSpacing w:w="0" w:type="dxa"/>
        </w:trPr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6B8" w:rsidRPr="008A27F4" w:rsidRDefault="00D546B8" w:rsidP="008A27F4">
            <w:r w:rsidRPr="008A27F4">
              <w:br/>
              <w:t>Я пыхчу, пыхчу, пыхчу, </w:t>
            </w:r>
            <w:r w:rsidRPr="008A27F4">
              <w:br/>
              <w:t>Больше греться не хочу.</w:t>
            </w:r>
            <w:r w:rsidRPr="008A27F4">
              <w:br/>
              <w:t>Крышка громко зазвенела. - </w:t>
            </w:r>
            <w:r w:rsidRPr="008A27F4">
              <w:br/>
              <w:t>Пейте чай, вода вскипела</w:t>
            </w:r>
            <w:proofErr w:type="gramStart"/>
            <w:r w:rsidRPr="008A27F4">
              <w:t>!(</w:t>
            </w:r>
            <w:proofErr w:type="gramEnd"/>
            <w:r w:rsidRPr="008A27F4">
              <w:t>Самовар)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6B8" w:rsidRPr="008A27F4" w:rsidRDefault="00D546B8" w:rsidP="008A27F4">
            <w:r w:rsidRPr="008A27F4">
              <w:br/>
              <w:t>Взял Валерка тарелку, </w:t>
            </w:r>
            <w:r w:rsidRPr="008A27F4">
              <w:br/>
              <w:t>Взял Валерка поднос. </w:t>
            </w:r>
            <w:r w:rsidRPr="008A27F4">
              <w:br/>
              <w:t>Мне Валерка тарелку</w:t>
            </w:r>
            <w:proofErr w:type="gramStart"/>
            <w:r w:rsidRPr="008A27F4">
              <w:t> </w:t>
            </w:r>
            <w:r w:rsidRPr="008A27F4">
              <w:br/>
              <w:t>Н</w:t>
            </w:r>
            <w:proofErr w:type="gramEnd"/>
            <w:r w:rsidRPr="008A27F4">
              <w:t>а подносе принес.</w:t>
            </w:r>
          </w:p>
        </w:tc>
      </w:tr>
    </w:tbl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10</w:t>
      </w:r>
    </w:p>
    <w:p w:rsidR="00D546B8" w:rsidRPr="008A27F4" w:rsidRDefault="00D546B8" w:rsidP="00D546B8">
      <w:r w:rsidRPr="008A27F4">
        <w:t>Упражнение на дыхание</w:t>
      </w:r>
      <w:r w:rsidRPr="008A27F4">
        <w:br/>
        <w:t>Выработка правильного диафрагмального дыхания. Игровое задание «Шарик - ямочка».</w:t>
      </w:r>
      <w:r w:rsidRPr="008A27F4">
        <w:br/>
        <w:t>Сделай глубокий вдох. Твой животик стал похож на мячик. Выдохни воздух - образовалась ямочка.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Изобрази грустных аистов. Покажи, как им не хочется покидать родные края. Улыбнись, передай им свое хорошее настроение.</w:t>
      </w:r>
    </w:p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мышц.</w:t>
      </w:r>
    </w:p>
    <w:p w:rsidR="00D546B8" w:rsidRPr="008A27F4" w:rsidRDefault="00D546B8" w:rsidP="00D546B8">
      <w:r w:rsidRPr="008A27F4">
        <w:t>«Жуем твердую морковь».</w:t>
      </w:r>
    </w:p>
    <w:p w:rsidR="00D546B8" w:rsidRPr="008A27F4" w:rsidRDefault="00D546B8" w:rsidP="00D546B8">
      <w:r w:rsidRPr="008A27F4">
        <w:t>Что лежит на подносе? (Морковь.)</w:t>
      </w:r>
    </w:p>
    <w:p w:rsidR="00D546B8" w:rsidRPr="008A27F4" w:rsidRDefault="00D546B8" w:rsidP="00D546B8">
      <w:r w:rsidRPr="008A27F4">
        <w:t>«Нас угостили морковкой». Имитация жевания. Производить медленные и быстрые движения челюстями.</w:t>
      </w:r>
    </w:p>
    <w:p w:rsidR="00D546B8" w:rsidRPr="008A27F4" w:rsidRDefault="00D546B8" w:rsidP="00D546B8">
      <w:r w:rsidRPr="008A27F4">
        <w:t>- Покажите, как грызет морковку зайка.</w:t>
      </w:r>
    </w:p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>«Широкая труба». Щенок увидел вот такую широкую трубу и решил туда залезть. Зубы сомкнуть, губы вытянуть широкой трубочкой.</w:t>
      </w:r>
    </w:p>
    <w:p w:rsidR="00D546B8" w:rsidRPr="008A27F4" w:rsidRDefault="00D546B8" w:rsidP="00D546B8">
      <w:r w:rsidRPr="008A27F4">
        <w:t>Сытый хомячок.</w:t>
      </w:r>
      <w:r w:rsidRPr="008A27F4">
        <w:br/>
        <w:t>Надуть обе щеки, потом надувать щеки поочередно. </w:t>
      </w:r>
    </w:p>
    <w:p w:rsidR="00D546B8" w:rsidRPr="008A27F4" w:rsidRDefault="00D546B8" w:rsidP="00D546B8">
      <w:r w:rsidRPr="008A27F4">
        <w:t> Голодный хомячок.</w:t>
      </w:r>
      <w:r w:rsidRPr="008A27F4">
        <w:br/>
        <w:t>Втянуть щеки. 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«Кабачок, кабачок, покажи-ка свой бочок». Загнуть кончик языка, поднять за верхние зубы и удерживать его в таком положении под счет до 4-5.</w:t>
      </w:r>
    </w:p>
    <w:p w:rsidR="00D546B8" w:rsidRPr="008A27F4" w:rsidRDefault="00D546B8" w:rsidP="00D546B8">
      <w:r w:rsidRPr="008A27F4">
        <w:t>.«Дует ветерок».</w:t>
      </w:r>
    </w:p>
    <w:p w:rsidR="00D546B8" w:rsidRPr="008A27F4" w:rsidRDefault="00D546B8" w:rsidP="00D546B8">
      <w:r w:rsidRPr="008A27F4">
        <w:t>Цель: Вырабатывать воздушную струю, выходящую по краям языка. </w:t>
      </w:r>
      <w:r w:rsidRPr="008A27F4">
        <w:br/>
        <w:t xml:space="preserve">Описание: Улыбнуться, приоткрыть рот, прикусить кончик языка передними зубами </w:t>
      </w:r>
    </w:p>
    <w:p w:rsidR="00D546B8" w:rsidRPr="008A27F4" w:rsidRDefault="00D546B8" w:rsidP="00D546B8">
      <w:r w:rsidRPr="008A27F4">
        <w:t>и подуть. Наличие и направление воздушной струи проконтролировать ваткой. </w:t>
      </w:r>
      <w:r w:rsidRPr="008A27F4">
        <w:br/>
        <w:t>Внимание! Следить, чтобы воздух выходил не посередине, а из углов рта.</w:t>
      </w:r>
    </w:p>
    <w:p w:rsidR="00D546B8" w:rsidRPr="008A27F4" w:rsidRDefault="00D546B8" w:rsidP="00D546B8"/>
    <w:p w:rsidR="00D546B8" w:rsidRPr="008A27F4" w:rsidRDefault="00D546B8" w:rsidP="00D546B8">
      <w:r w:rsidRPr="008A27F4">
        <w:t>«Барабан»</w:t>
      </w:r>
    </w:p>
    <w:p w:rsidR="00D546B8" w:rsidRPr="008A27F4" w:rsidRDefault="00D546B8" w:rsidP="00D546B8">
      <w:r w:rsidRPr="008A27F4">
        <w:t>Цель: Укреплять мышцы кончика языка, вырабатывать подъём языка и умение делать кончик языка напряженным.</w:t>
      </w:r>
    </w:p>
    <w:p w:rsidR="00D546B8" w:rsidRPr="008A27F4" w:rsidRDefault="00D546B8" w:rsidP="00D546B8">
      <w:r w:rsidRPr="008A27F4">
        <w:t>Описание. 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</w:r>
    </w:p>
    <w:p w:rsidR="00D546B8" w:rsidRPr="008A27F4" w:rsidRDefault="00D546B8" w:rsidP="00D546B8">
      <w:r w:rsidRPr="008A27F4">
        <w:t>Речевая зарядка</w:t>
      </w:r>
    </w:p>
    <w:p w:rsidR="00D546B8" w:rsidRPr="008A27F4" w:rsidRDefault="00D546B8" w:rsidP="00D546B8">
      <w:r w:rsidRPr="008A27F4">
        <w:t>Мороз колдует. </w:t>
      </w:r>
    </w:p>
    <w:p w:rsidR="00D546B8" w:rsidRPr="008A27F4" w:rsidRDefault="00D546B8" w:rsidP="00D546B8">
      <w:r w:rsidRPr="008A27F4">
        <w:t xml:space="preserve">Разыграйтесь-ка, метели! </w:t>
      </w:r>
    </w:p>
    <w:p w:rsidR="00D546B8" w:rsidRPr="008A27F4" w:rsidRDefault="00D546B8" w:rsidP="00D546B8">
      <w:r w:rsidRPr="008A27F4">
        <w:t xml:space="preserve">Гнитесь ниже, сосны, ели! </w:t>
      </w:r>
    </w:p>
    <w:p w:rsidR="00D546B8" w:rsidRPr="008A27F4" w:rsidRDefault="00D546B8" w:rsidP="00D546B8">
      <w:r w:rsidRPr="008A27F4">
        <w:t xml:space="preserve">Все, что есть в моем лесу, </w:t>
      </w:r>
    </w:p>
    <w:p w:rsidR="00D546B8" w:rsidRPr="008A27F4" w:rsidRDefault="00D546B8" w:rsidP="00D546B8">
      <w:r w:rsidRPr="008A27F4">
        <w:t>Я засыплю, занесу!</w:t>
      </w:r>
    </w:p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11(Февраль)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Формирование плавного длительного выдоха. Дети сдувают с листа бумажные комочки. «</w:t>
      </w:r>
      <w:proofErr w:type="gramStart"/>
      <w:r w:rsidRPr="008A27F4">
        <w:t>Чей</w:t>
      </w:r>
      <w:proofErr w:type="gramEnd"/>
      <w:r w:rsidRPr="008A27F4">
        <w:t xml:space="preserve"> кочек дальше улетит».</w:t>
      </w:r>
    </w:p>
    <w:p w:rsidR="00D546B8" w:rsidRPr="008A27F4" w:rsidRDefault="00D546B8" w:rsidP="00D546B8">
      <w:r w:rsidRPr="008A27F4">
        <w:t>Мимические упражнения</w:t>
      </w:r>
      <w:proofErr w:type="gramStart"/>
      <w:r w:rsidRPr="008A27F4">
        <w:br/>
        <w:t>П</w:t>
      </w:r>
      <w:proofErr w:type="gramEnd"/>
      <w:r w:rsidRPr="008A27F4">
        <w:t>однялся шторм. Покажите, как вам стало страшно. А теперь покажите, какие вы смелые, мужественные и храбрые.</w:t>
      </w:r>
    </w:p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  <w:r w:rsidRPr="008A27F4">
        <w:br/>
        <w:t>«Голодные птенчики». Максимально широко открывать рот (язык лежит на дне ротовой полости, кончик упирается в нижние зубы) и произносить слоги </w:t>
      </w:r>
      <w:proofErr w:type="spellStart"/>
      <w:r w:rsidRPr="008A27F4">
        <w:t>ам-ам-ам-ам</w:t>
      </w:r>
      <w:proofErr w:type="spellEnd"/>
      <w:r w:rsidRPr="008A27F4">
        <w:t>.</w:t>
      </w:r>
      <w:r w:rsidRPr="008A27F4">
        <w:br/>
        <w:t xml:space="preserve">«Птенчики глотают пищу». </w:t>
      </w:r>
      <w:proofErr w:type="spellStart"/>
      <w:r w:rsidRPr="008A27F4">
        <w:t>Сглатывание</w:t>
      </w:r>
      <w:proofErr w:type="spellEnd"/>
      <w:r w:rsidRPr="008A27F4">
        <w:t xml:space="preserve"> слюны.</w:t>
      </w:r>
    </w:p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 xml:space="preserve">«Мама-птица прогоняет от птенцов куницу». Всасывание верхней губы </w:t>
      </w:r>
      <w:proofErr w:type="gramStart"/>
      <w:r w:rsidRPr="008A27F4">
        <w:t>под</w:t>
      </w:r>
      <w:proofErr w:type="gramEnd"/>
      <w:r w:rsidRPr="008A27F4">
        <w:t xml:space="preserve"> </w:t>
      </w:r>
      <w:proofErr w:type="gramStart"/>
      <w:r w:rsidRPr="008A27F4">
        <w:t>нижнюю</w:t>
      </w:r>
      <w:proofErr w:type="gramEnd"/>
      <w:r w:rsidRPr="008A27F4">
        <w:t xml:space="preserve"> с резким выбрасыванием ее при раскрытом рте (чмоканье).</w:t>
      </w:r>
    </w:p>
    <w:p w:rsidR="00D546B8" w:rsidRPr="008A27F4" w:rsidRDefault="00D546B8" w:rsidP="00D546B8">
      <w:r w:rsidRPr="008A27F4">
        <w:t>«Дуем на горячий чай». Вытягивание губ широкой трубочкой с имитацией дутья на горячий чай.</w:t>
      </w:r>
    </w:p>
    <w:p w:rsidR="00D546B8" w:rsidRPr="008A27F4" w:rsidRDefault="00D546B8" w:rsidP="00D546B8">
      <w:r w:rsidRPr="008A27F4">
        <w:t>Пятачок. Вытянутые трубочкой губы двигать вправо-влево, вращать по кругу.</w:t>
      </w:r>
    </w:p>
    <w:p w:rsidR="00D546B8" w:rsidRPr="008A27F4" w:rsidRDefault="00D546B8" w:rsidP="00D546B8">
      <w:r w:rsidRPr="008A27F4">
        <w:t>Упражнения для языка</w:t>
      </w:r>
    </w:p>
    <w:p w:rsidR="00D546B8" w:rsidRPr="008A27F4" w:rsidRDefault="00D546B8" w:rsidP="00D546B8">
      <w:r w:rsidRPr="008A27F4">
        <w:t>«Гармошка»</w:t>
      </w:r>
    </w:p>
    <w:p w:rsidR="00D546B8" w:rsidRPr="008A27F4" w:rsidRDefault="00D546B8" w:rsidP="00D546B8">
      <w:r w:rsidRPr="008A27F4">
        <w:t>Положение языка как в упражнении «Грибок», губы в улыбке. Не отрывая язык, открывать и закрывать рот.</w:t>
      </w:r>
    </w:p>
    <w:p w:rsidR="00D546B8" w:rsidRPr="008A27F4" w:rsidRDefault="00D546B8" w:rsidP="00D546B8">
      <w:r w:rsidRPr="008A27F4">
        <w:t>На гармошке я играю,</w:t>
      </w:r>
      <w:r w:rsidRPr="008A27F4">
        <w:br/>
        <w:t xml:space="preserve">Рот </w:t>
      </w:r>
      <w:proofErr w:type="gramStart"/>
      <w:r w:rsidRPr="008A27F4">
        <w:t>пошире</w:t>
      </w:r>
      <w:proofErr w:type="gramEnd"/>
      <w:r w:rsidRPr="008A27F4">
        <w:t xml:space="preserve"> открываю,</w:t>
      </w:r>
      <w:r w:rsidRPr="008A27F4">
        <w:br/>
        <w:t>К нёбу язычок прижму,</w:t>
      </w:r>
      <w:r w:rsidRPr="008A27F4">
        <w:br/>
        <w:t>Ниже челюсть отведу.</w:t>
      </w:r>
    </w:p>
    <w:p w:rsidR="00D546B8" w:rsidRPr="008A27F4" w:rsidRDefault="00D546B8" w:rsidP="00D546B8">
      <w:r w:rsidRPr="008A27F4">
        <w:t xml:space="preserve">«Язычок ищет щелочку в заборчике». Выдвижение распластанного языка между зубами и его </w:t>
      </w:r>
      <w:proofErr w:type="spellStart"/>
      <w:r w:rsidRPr="008A27F4">
        <w:t>покусывание</w:t>
      </w:r>
      <w:proofErr w:type="spellEnd"/>
      <w:r w:rsidRPr="008A27F4">
        <w:t>. (На языке должны оставаться следы от зубов.)</w:t>
      </w:r>
    </w:p>
    <w:p w:rsidR="00D546B8" w:rsidRPr="008A27F4" w:rsidRDefault="00D546B8" w:rsidP="00D546B8">
      <w:r w:rsidRPr="008A27F4">
        <w:t>«Лошадка едет тихо».</w:t>
      </w:r>
    </w:p>
    <w:p w:rsidR="00D546B8" w:rsidRPr="008A27F4" w:rsidRDefault="00D546B8" w:rsidP="00D546B8">
      <w:r w:rsidRPr="008A27F4">
        <w:t>Цель: Вырабатывать движение языка вверх и помочь ребенку определить место языка при произнесении звука «л». </w:t>
      </w:r>
      <w:r w:rsidRPr="008A27F4">
        <w:br/>
        <w:t>Описание: Ребенок должен производить те же движения языком, что и в предыдущем упражнении, только беззвучно. </w:t>
      </w:r>
      <w:r w:rsidRPr="008A27F4">
        <w:br/>
        <w:t>Внимание!</w:t>
      </w:r>
    </w:p>
    <w:p w:rsidR="00D546B8" w:rsidRPr="008A27F4" w:rsidRDefault="00D546B8" w:rsidP="00D546B8">
      <w:r w:rsidRPr="008A27F4">
        <w:t>Следить, чтобы нижняя челюсть и губы были неподвижны: упражнение выполняет только язык.</w:t>
      </w:r>
    </w:p>
    <w:p w:rsidR="00D546B8" w:rsidRPr="008A27F4" w:rsidRDefault="00D546B8" w:rsidP="00D546B8">
      <w:r w:rsidRPr="008A27F4">
        <w:t>Кончик языка не должен загибаться внутрь.</w:t>
      </w:r>
    </w:p>
    <w:p w:rsidR="00D546B8" w:rsidRPr="008A27F4" w:rsidRDefault="00D546B8" w:rsidP="00D546B8">
      <w:r w:rsidRPr="008A27F4">
        <w:t>Кончик языка упирается в небо за верхними зубами, а не высовывается изо рта.</w:t>
      </w:r>
    </w:p>
    <w:p w:rsidR="00D546B8" w:rsidRPr="008A27F4" w:rsidRDefault="00D546B8" w:rsidP="00D546B8"/>
    <w:p w:rsidR="00D546B8" w:rsidRPr="008A27F4" w:rsidRDefault="00D546B8" w:rsidP="00D546B8">
      <w:r w:rsidRPr="008A27F4">
        <w:lastRenderedPageBreak/>
        <w:t>Речевая зарядка.</w:t>
      </w:r>
    </w:p>
    <w:p w:rsidR="00D546B8" w:rsidRPr="008A27F4" w:rsidRDefault="00D546B8" w:rsidP="00D546B8">
      <w:r w:rsidRPr="008A27F4">
        <w:t xml:space="preserve">Под окошком - </w:t>
      </w:r>
      <w:proofErr w:type="spellStart"/>
      <w:r w:rsidRPr="008A27F4">
        <w:t>блл</w:t>
      </w:r>
      <w:proofErr w:type="spellEnd"/>
      <w:r w:rsidRPr="008A27F4">
        <w:t xml:space="preserve">, </w:t>
      </w:r>
      <w:proofErr w:type="spellStart"/>
      <w:r w:rsidRPr="008A27F4">
        <w:t>блл</w:t>
      </w:r>
      <w:proofErr w:type="spellEnd"/>
      <w:r w:rsidRPr="008A27F4">
        <w:t xml:space="preserve">, </w:t>
      </w:r>
      <w:proofErr w:type="spellStart"/>
      <w:r w:rsidRPr="008A27F4">
        <w:t>блл</w:t>
      </w:r>
      <w:proofErr w:type="spellEnd"/>
      <w:r w:rsidRPr="008A27F4">
        <w:t xml:space="preserve"> - </w:t>
      </w:r>
      <w:r w:rsidRPr="008A27F4">
        <w:br/>
        <w:t>Индюки болтают. </w:t>
      </w:r>
      <w:r w:rsidRPr="008A27F4">
        <w:br/>
        <w:t>Индюшачьей речи </w:t>
      </w:r>
      <w:r w:rsidRPr="008A27F4">
        <w:br/>
        <w:t>Никто не понимает. </w:t>
      </w:r>
      <w:r w:rsidRPr="008A27F4">
        <w:br/>
        <w:t>На качели индюки </w:t>
      </w:r>
      <w:r w:rsidRPr="008A27F4">
        <w:br/>
        <w:t>Весело кивают. </w:t>
      </w:r>
      <w:r w:rsidRPr="008A27F4">
        <w:br/>
        <w:t>Покататься Язычку </w:t>
      </w:r>
      <w:r w:rsidRPr="008A27F4">
        <w:br/>
        <w:t>"</w:t>
      </w:r>
      <w:proofErr w:type="spellStart"/>
      <w:r w:rsidRPr="008A27F4">
        <w:t>Блл</w:t>
      </w:r>
      <w:proofErr w:type="spellEnd"/>
      <w:r w:rsidRPr="008A27F4">
        <w:t xml:space="preserve">, </w:t>
      </w:r>
      <w:proofErr w:type="spellStart"/>
      <w:r w:rsidRPr="008A27F4">
        <w:t>бллл</w:t>
      </w:r>
      <w:proofErr w:type="spellEnd"/>
      <w:r w:rsidRPr="008A27F4">
        <w:t>!" - предлагают.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12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формирование длительного плавного выдоха, «Подуй на султанчики». Использовать султанчики для игр с ветром.</w:t>
      </w:r>
    </w:p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Коза в огороде». Изобразить хитрую козу, которая решила полакомиться капустой. Показать, как рассердилась хозяйка на козу. Изобразить страшное огородное пугало, показать, как его испугались вороны.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 xml:space="preserve">«Кит-бутылконос и </w:t>
      </w:r>
      <w:proofErr w:type="spellStart"/>
      <w:r w:rsidRPr="008A27F4">
        <w:t>косатка</w:t>
      </w:r>
      <w:proofErr w:type="spellEnd"/>
      <w:r w:rsidRPr="008A27F4">
        <w:t xml:space="preserve">». Дети показывают, какие носы у бутылконоса и </w:t>
      </w:r>
      <w:proofErr w:type="spellStart"/>
      <w:r w:rsidRPr="008A27F4">
        <w:t>косатки</w:t>
      </w:r>
      <w:proofErr w:type="spellEnd"/>
      <w:r w:rsidRPr="008A27F4">
        <w:t>. Чередовать движения: губы сжать и вытянуть вперед (бутылконос), губы широко раскрыть, зубы сжать (</w:t>
      </w:r>
      <w:proofErr w:type="spellStart"/>
      <w:r w:rsidRPr="008A27F4">
        <w:t>косатка</w:t>
      </w:r>
      <w:proofErr w:type="spellEnd"/>
      <w:r w:rsidRPr="008A27F4">
        <w:t>).</w:t>
      </w:r>
    </w:p>
    <w:p w:rsidR="00D546B8" w:rsidRPr="008A27F4" w:rsidRDefault="00D546B8" w:rsidP="00D546B8">
      <w:r w:rsidRPr="008A27F4">
        <w:t>"Бублик", "Рупор" - Зубы сомкнуты. Губы округлены и чуть вытянуты вперед. Верхние и нижние резцы видны.</w:t>
      </w:r>
    </w:p>
    <w:p w:rsidR="00D546B8" w:rsidRPr="008A27F4" w:rsidRDefault="00D546B8" w:rsidP="00D546B8">
      <w:r w:rsidRPr="008A27F4">
        <w:t>«Недовольная лошадка». 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D546B8" w:rsidRPr="008A27F4" w:rsidRDefault="00D546B8" w:rsidP="00D546B8">
      <w:r w:rsidRPr="008A27F4">
        <w:t>Рот закрыт. Бить кулачком по надутым щекам, в результате чего воздух выходит с силой и шумом.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«Иголочка», («Стрелочка», «Жало»)</w:t>
      </w:r>
      <w:proofErr w:type="gramStart"/>
      <w:r w:rsidRPr="008A27F4">
        <w:t>.Р</w:t>
      </w:r>
      <w:proofErr w:type="gramEnd"/>
      <w:r w:rsidRPr="008A27F4">
        <w:t>от открыт. Узкий напряженный язык выдвинут вперед.</w:t>
      </w:r>
    </w:p>
    <w:p w:rsidR="00D546B8" w:rsidRPr="008A27F4" w:rsidRDefault="00D546B8" w:rsidP="00D546B8">
      <w:r w:rsidRPr="008A27F4">
        <w:t>Лошадка.</w:t>
      </w:r>
    </w:p>
    <w:p w:rsidR="00D546B8" w:rsidRPr="008A27F4" w:rsidRDefault="00D546B8" w:rsidP="00D546B8">
      <w:r w:rsidRPr="008A27F4">
        <w:t>Описание. Улыбнуться, показать зубы, приоткрыть рот и пощелкать кончиком языка (как лошадка цокает копытами).</w:t>
      </w:r>
    </w:p>
    <w:p w:rsidR="00D546B8" w:rsidRPr="008A27F4" w:rsidRDefault="00D546B8" w:rsidP="00D546B8">
      <w:r w:rsidRPr="008A27F4">
        <w:t xml:space="preserve">«Барабанщик». Рот открываем широко. Кончиком языка стучим по бугоркам за верхними зубами (альвеолам). Получается как английский звук </w:t>
      </w:r>
      <w:proofErr w:type="gramStart"/>
      <w:r w:rsidRPr="008A27F4">
        <w:t>-д</w:t>
      </w:r>
      <w:proofErr w:type="gramEnd"/>
      <w:r w:rsidRPr="008A27F4">
        <w:t>-д-д-д-д-. Барабанщик стучит то быстро, то медленно. Выполняем в течение 30 - 60 секунд.</w:t>
      </w:r>
    </w:p>
    <w:p w:rsidR="00D546B8" w:rsidRPr="008A27F4" w:rsidRDefault="00D546B8" w:rsidP="00D546B8">
      <w:r w:rsidRPr="008A27F4">
        <w:t>Вот проснулся Язычок,</w:t>
      </w:r>
    </w:p>
    <w:p w:rsidR="00D546B8" w:rsidRPr="008A27F4" w:rsidRDefault="00D546B8" w:rsidP="00D546B8">
      <w:r w:rsidRPr="008A27F4">
        <w:t>Выглянул в окошко.</w:t>
      </w:r>
    </w:p>
    <w:p w:rsidR="00D546B8" w:rsidRPr="008A27F4" w:rsidRDefault="00D546B8" w:rsidP="00D546B8">
      <w:r w:rsidRPr="008A27F4">
        <w:t>Видит: спинку выгнула</w:t>
      </w:r>
    </w:p>
    <w:p w:rsidR="00D546B8" w:rsidRPr="008A27F4" w:rsidRDefault="00D546B8" w:rsidP="00D546B8">
      <w:r w:rsidRPr="008A27F4">
        <w:t>Розовая кошка.</w:t>
      </w:r>
    </w:p>
    <w:p w:rsidR="00D546B8" w:rsidRPr="008A27F4" w:rsidRDefault="00D546B8" w:rsidP="00D546B8">
      <w:r w:rsidRPr="008A27F4">
        <w:t> </w:t>
      </w:r>
    </w:p>
    <w:p w:rsidR="00D546B8" w:rsidRPr="008A27F4" w:rsidRDefault="00D546B8" w:rsidP="00D546B8">
      <w:r w:rsidRPr="008A27F4">
        <w:t> </w:t>
      </w:r>
    </w:p>
    <w:p w:rsidR="00D546B8" w:rsidRPr="008A27F4" w:rsidRDefault="00D546B8" w:rsidP="00D546B8">
      <w:r w:rsidRPr="008A27F4">
        <w:t>Улыбнуться, приоткрыть рот, прижать кончик языка к нижним зубам, спинку языка выгнуть. Удерживать в таком положении на счет 5-7.</w:t>
      </w:r>
    </w:p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Этот маленький дружок -</w:t>
      </w:r>
    </w:p>
    <w:p w:rsidR="00D546B8" w:rsidRPr="008A27F4" w:rsidRDefault="00D546B8" w:rsidP="00D546B8">
      <w:r w:rsidRPr="008A27F4">
        <w:t>Твой веселый Язычок.</w:t>
      </w:r>
    </w:p>
    <w:p w:rsidR="00D546B8" w:rsidRPr="008A27F4" w:rsidRDefault="00D546B8" w:rsidP="00D546B8">
      <w:r w:rsidRPr="008A27F4">
        <w:t>Чтоб он ловким был, умелым,</w:t>
      </w:r>
    </w:p>
    <w:p w:rsidR="00D546B8" w:rsidRPr="008A27F4" w:rsidRDefault="00D546B8" w:rsidP="00D546B8">
      <w:r w:rsidRPr="008A27F4">
        <w:t>Чтобы слушался тебя,</w:t>
      </w:r>
    </w:p>
    <w:p w:rsidR="00D546B8" w:rsidRPr="008A27F4" w:rsidRDefault="00D546B8" w:rsidP="00D546B8">
      <w:r w:rsidRPr="008A27F4">
        <w:t>Каждый день зарядку делай</w:t>
      </w:r>
    </w:p>
    <w:p w:rsidR="00D546B8" w:rsidRPr="008A27F4" w:rsidRDefault="00D546B8" w:rsidP="00D546B8">
      <w:r w:rsidRPr="008A27F4">
        <w:t>Перед зеркалом, шутя!</w:t>
      </w:r>
    </w:p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13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«Шарик»</w:t>
      </w:r>
    </w:p>
    <w:p w:rsidR="00D546B8" w:rsidRPr="008A27F4" w:rsidRDefault="00D546B8" w:rsidP="00D546B8">
      <w:r w:rsidRPr="008A27F4">
        <w:t> Вот так шарик надуваем</w:t>
      </w:r>
    </w:p>
    <w:p w:rsidR="00D546B8" w:rsidRPr="008A27F4" w:rsidRDefault="00D546B8" w:rsidP="00D546B8">
      <w:r w:rsidRPr="008A27F4">
        <w:t> И рукою проверяем, а</w:t>
      </w:r>
    </w:p>
    <w:p w:rsidR="00D546B8" w:rsidRPr="008A27F4" w:rsidRDefault="00D546B8" w:rsidP="00D546B8">
      <w:r w:rsidRPr="008A27F4">
        <w:t> Теперь мы выдыхаем,</w:t>
      </w:r>
    </w:p>
    <w:p w:rsidR="00D546B8" w:rsidRPr="008A27F4" w:rsidRDefault="00D546B8" w:rsidP="00D546B8">
      <w:r w:rsidRPr="008A27F4">
        <w:t>  Наши мышцы расслабляем.</w:t>
      </w:r>
    </w:p>
    <w:p w:rsidR="00D546B8" w:rsidRPr="008A27F4" w:rsidRDefault="00D546B8" w:rsidP="00D546B8"/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>«Медведь в берлоге». Пригрело солнышко, снег растаял, вода попала медведю в берлогу. Дети показывают, как медведь испугался, удивился, огорчился, а потом обрадовался, поняв, что пришла весна.</w:t>
      </w:r>
    </w:p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 xml:space="preserve">Обезьянка, </w:t>
      </w:r>
      <w:proofErr w:type="spellStart"/>
      <w:r w:rsidRPr="008A27F4">
        <w:t>бегемотик</w:t>
      </w:r>
      <w:proofErr w:type="spellEnd"/>
      <w:r w:rsidRPr="008A27F4">
        <w:t xml:space="preserve"> -</w:t>
      </w:r>
      <w:r w:rsidRPr="008A27F4">
        <w:br/>
        <w:t>Все водой полощут ротик.</w:t>
      </w:r>
    </w:p>
    <w:p w:rsidR="00D546B8" w:rsidRPr="008A27F4" w:rsidRDefault="00D546B8" w:rsidP="00D546B8">
      <w:r w:rsidRPr="008A27F4">
        <w:t>Рот закрыть, губы плотно сжать, щеки надуть. Имитировать полоскание рта водой.</w:t>
      </w:r>
      <w:r w:rsidRPr="008A27F4">
        <w:br/>
        <w:t>Выполнять упражнение в течение 10– 15 сек.</w:t>
      </w:r>
    </w:p>
    <w:p w:rsidR="00D546B8" w:rsidRPr="008A27F4" w:rsidRDefault="00D546B8" w:rsidP="00D546B8">
      <w:r w:rsidRPr="008A27F4">
        <w:t xml:space="preserve">«Исхудавшие за зиму </w:t>
      </w:r>
      <w:proofErr w:type="gramStart"/>
      <w:r w:rsidRPr="008A27F4">
        <w:t>зверята</w:t>
      </w:r>
      <w:proofErr w:type="gramEnd"/>
      <w:r w:rsidRPr="008A27F4">
        <w:t>». Втянуть щеки, затем вернуть щеки в исходное положение.</w:t>
      </w:r>
    </w:p>
    <w:p w:rsidR="00D546B8" w:rsidRPr="008A27F4" w:rsidRDefault="00D546B8" w:rsidP="00D546B8">
      <w:r w:rsidRPr="008A27F4">
        <w:t xml:space="preserve">Упражнения для языка </w:t>
      </w:r>
    </w:p>
    <w:p w:rsidR="00D546B8" w:rsidRPr="008A27F4" w:rsidRDefault="00D546B8" w:rsidP="00D546B8">
      <w:r w:rsidRPr="008A27F4">
        <w:t>Сосулька тает». Открыть рот, вытянуть острый язык, затем опустить широкий язык на нижнюю губу. Чередовать положение острого и широкого языка.</w:t>
      </w:r>
    </w:p>
    <w:p w:rsidR="00D546B8" w:rsidRPr="008A27F4" w:rsidRDefault="00D546B8" w:rsidP="00D546B8">
      <w:r w:rsidRPr="008A27F4">
        <w:t>«Часики», («Маятник»)</w:t>
      </w:r>
      <w:proofErr w:type="gramStart"/>
      <w:r w:rsidRPr="008A27F4">
        <w:t>.Р</w:t>
      </w:r>
      <w:proofErr w:type="gramEnd"/>
      <w:r w:rsidRPr="008A27F4">
        <w:t>от приоткрыт. Губы растянуты в улыбку. Кончиком узкого языка попеременно тянуться под счет педагога к уголкам рта.</w:t>
      </w:r>
    </w:p>
    <w:p w:rsidR="00D546B8" w:rsidRPr="008A27F4" w:rsidRDefault="00D546B8" w:rsidP="00D546B8">
      <w:r w:rsidRPr="008A27F4">
        <w:t>Эй, дружок, Антошка!</w:t>
      </w:r>
      <w:r w:rsidRPr="008A27F4">
        <w:br/>
        <w:t>Сыграй нам на гармошке!</w:t>
      </w:r>
    </w:p>
    <w:p w:rsidR="00D546B8" w:rsidRPr="008A27F4" w:rsidRDefault="00D546B8" w:rsidP="00D546B8">
      <w:r w:rsidRPr="008A27F4">
        <w:t>Улыбнуться, приоткрыть рот, приклеить язык к небу. Не опуская язык, открывать и закрывать рот. Губы в положении улыбки. При повторении упражнения надо стараться открывать рот все шире и все дольше удерживать язык в верхнем положении.</w:t>
      </w:r>
    </w:p>
    <w:p w:rsidR="00D546B8" w:rsidRPr="008A27F4" w:rsidRDefault="00D546B8" w:rsidP="00D546B8">
      <w:r w:rsidRPr="008A27F4">
        <w:t>С братом мы возьмем насос -</w:t>
      </w:r>
      <w:r w:rsidRPr="008A27F4">
        <w:br/>
        <w:t>Будет праздник для колес:</w:t>
      </w:r>
      <w:r w:rsidRPr="008A27F4">
        <w:br/>
        <w:t>Подкачаем шины</w:t>
      </w:r>
      <w:r w:rsidRPr="008A27F4">
        <w:br/>
        <w:t>Папиной машины.</w:t>
      </w:r>
    </w:p>
    <w:p w:rsidR="00D546B8" w:rsidRPr="008A27F4" w:rsidRDefault="00D546B8" w:rsidP="00D546B8">
      <w:r w:rsidRPr="008A27F4">
        <w:t>Предложить ребенку длительно произнести звук «</w:t>
      </w:r>
      <w:proofErr w:type="spellStart"/>
      <w:r w:rsidRPr="008A27F4">
        <w:t>сссс</w:t>
      </w:r>
      <w:proofErr w:type="spellEnd"/>
      <w:r w:rsidRPr="008A27F4">
        <w:t>…». Обратить его внимание, что при произнесении звука язык находится за нижними зубами, губы в улыбке, выдыхаемая струя воздуха холодная.</w:t>
      </w:r>
    </w:p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Каплями забулькав,</w:t>
      </w:r>
      <w:r w:rsidRPr="008A27F4">
        <w:br/>
        <w:t>Плакала сосулька:</w:t>
      </w:r>
      <w:r w:rsidRPr="008A27F4">
        <w:br/>
        <w:t>- Я хотела сесть повыше,</w:t>
      </w:r>
      <w:r w:rsidRPr="008A27F4">
        <w:br/>
        <w:t>Я хотела влезть на крышу,</w:t>
      </w:r>
    </w:p>
    <w:p w:rsidR="00D546B8" w:rsidRPr="008A27F4" w:rsidRDefault="00D546B8" w:rsidP="00D546B8">
      <w:r w:rsidRPr="008A27F4">
        <w:t>Я ступила на карниз</w:t>
      </w:r>
      <w:proofErr w:type="gramStart"/>
      <w:r w:rsidRPr="008A27F4">
        <w:br/>
        <w:t>И</w:t>
      </w:r>
      <w:proofErr w:type="gramEnd"/>
      <w:r w:rsidRPr="008A27F4">
        <w:t xml:space="preserve"> боюсь свалиться вниз!</w:t>
      </w:r>
      <w:r w:rsidRPr="008A27F4">
        <w:br/>
        <w:t>Кап! Кап! Кап!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</w:p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14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«Медведь проснулся после зимней спячки». Открывать рот с глубоким ротовым вдохом.</w:t>
      </w:r>
    </w:p>
    <w:p w:rsidR="00D546B8" w:rsidRPr="008A27F4" w:rsidRDefault="00D546B8" w:rsidP="00D546B8">
      <w:r w:rsidRPr="008A27F4">
        <w:t>Вдох и выдох носом. Вдох носом - выдох ртом.</w:t>
      </w:r>
    </w:p>
    <w:p w:rsidR="00D546B8" w:rsidRPr="008A27F4" w:rsidRDefault="00D546B8" w:rsidP="00D546B8">
      <w:r w:rsidRPr="008A27F4">
        <w:t>Вдох ртом - выдох носом. Вдох и выдох ртом.</w:t>
      </w:r>
    </w:p>
    <w:p w:rsidR="00D546B8" w:rsidRPr="008A27F4" w:rsidRDefault="00D546B8" w:rsidP="00D546B8">
      <w:r w:rsidRPr="008A27F4">
        <w:lastRenderedPageBreak/>
        <w:t>Мимические упражнения</w:t>
      </w:r>
      <w:r w:rsidRPr="008A27F4">
        <w:br/>
        <w:t>Педагог предлагает детям выразить радость от встречи с весной. Дети показывают, как им тепло и приятно греться на солнышке.</w:t>
      </w:r>
    </w:p>
    <w:p w:rsidR="00D546B8" w:rsidRPr="008A27F4" w:rsidRDefault="00D546B8" w:rsidP="00D546B8"/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</w:p>
    <w:p w:rsidR="00D546B8" w:rsidRPr="008A27F4" w:rsidRDefault="00D546B8" w:rsidP="00D546B8">
      <w:r w:rsidRPr="008A27F4">
        <w:t>Стручок фасоли. Изобразить створки фасоли. Челюсти в спокойном состоянии (счет «раз», «два»). «Стручок лопнул» - движение нижней челюсти вперед (на счет «три»):</w:t>
      </w:r>
    </w:p>
    <w:p w:rsidR="00D546B8" w:rsidRPr="008A27F4" w:rsidRDefault="00D546B8" w:rsidP="00D546B8">
      <w:r w:rsidRPr="008A27F4">
        <w:t>а) без нажима языком на нижнюю челюсть;</w:t>
      </w:r>
    </w:p>
    <w:p w:rsidR="00D546B8" w:rsidRPr="008A27F4" w:rsidRDefault="00D546B8" w:rsidP="00D546B8">
      <w:r w:rsidRPr="008A27F4">
        <w:t>б) с сильным нажимом - подталкиванием языком нижней челюсти вперед.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Часики (Маятник).</w:t>
      </w:r>
    </w:p>
    <w:p w:rsidR="00D546B8" w:rsidRPr="008A27F4" w:rsidRDefault="00D546B8" w:rsidP="00D546B8">
      <w:r w:rsidRPr="008A27F4">
        <w:t>Рот приоткрыт. Губы растянуты в улыбку. Кончиком узкого языка попеременно тянуться под счет педагога к уголкам рта.</w:t>
      </w:r>
    </w:p>
    <w:p w:rsidR="00D546B8" w:rsidRPr="008A27F4" w:rsidRDefault="00D546B8" w:rsidP="00D546B8">
      <w:r w:rsidRPr="008A27F4">
        <w:t xml:space="preserve">«Лужи». Открыть рот. </w:t>
      </w:r>
      <w:proofErr w:type="gramStart"/>
      <w:r w:rsidRPr="008A27F4">
        <w:t>Положить широкий язык на нижнюю губу, чуть-чуть сдвинув его сначала в левую, затем в правую сторону.</w:t>
      </w:r>
      <w:proofErr w:type="gramEnd"/>
    </w:p>
    <w:p w:rsidR="00D546B8" w:rsidRPr="008A27F4" w:rsidRDefault="00D546B8" w:rsidP="00D546B8">
      <w:r w:rsidRPr="008A27F4">
        <w:t>«Почистить зубы». Рот закрыт. Круговым движением языка обвести между губами и зубами.</w:t>
      </w:r>
    </w:p>
    <w:p w:rsidR="00D546B8" w:rsidRPr="008A27F4" w:rsidRDefault="00D546B8" w:rsidP="00D546B8">
      <w:r w:rsidRPr="008A27F4">
        <w:t>Индюк.</w:t>
      </w:r>
    </w:p>
    <w:p w:rsidR="00D546B8" w:rsidRPr="008A27F4" w:rsidRDefault="00D546B8" w:rsidP="00D546B8">
      <w:r w:rsidRPr="008A27F4">
        <w:t>Цель: вырабатывать подъем языка вверх, подвижность его передней части.</w:t>
      </w:r>
    </w:p>
    <w:p w:rsidR="00D546B8" w:rsidRPr="008A27F4" w:rsidRDefault="00D546B8" w:rsidP="00D546B8">
      <w:r w:rsidRPr="008A27F4">
        <w:t xml:space="preserve">Описание: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- как бы поглаживать ее. Сначала производить медленные движения, потом убыстрить темп и добавить голос, пока не послышится </w:t>
      </w:r>
      <w:proofErr w:type="spellStart"/>
      <w:r w:rsidRPr="008A27F4">
        <w:t>бл-бл</w:t>
      </w:r>
      <w:proofErr w:type="spellEnd"/>
      <w:r w:rsidRPr="008A27F4">
        <w:t xml:space="preserve"> (как индюк </w:t>
      </w:r>
      <w:proofErr w:type="spellStart"/>
      <w:r w:rsidRPr="008A27F4">
        <w:t>болбочет</w:t>
      </w:r>
      <w:proofErr w:type="spellEnd"/>
      <w:r w:rsidRPr="008A27F4">
        <w:t>).</w:t>
      </w:r>
    </w:p>
    <w:p w:rsidR="00D546B8" w:rsidRPr="008A27F4" w:rsidRDefault="00D546B8" w:rsidP="00D546B8"/>
    <w:p w:rsidR="00D546B8" w:rsidRPr="008A27F4" w:rsidRDefault="00D546B8" w:rsidP="00D546B8">
      <w:r w:rsidRPr="008A27F4">
        <w:t xml:space="preserve">Внимание! </w:t>
      </w:r>
    </w:p>
    <w:p w:rsidR="00D546B8" w:rsidRPr="008A27F4" w:rsidRDefault="00D546B8" w:rsidP="00D546B8">
      <w:r w:rsidRPr="008A27F4">
        <w:t>1. Следить, чтобы язык был широким и не сужался.</w:t>
      </w:r>
    </w:p>
    <w:p w:rsidR="00D546B8" w:rsidRPr="008A27F4" w:rsidRDefault="00D546B8" w:rsidP="00D546B8">
      <w:r w:rsidRPr="008A27F4">
        <w:t>2. Следить, чтобы движения языком были вперед-назад, а не из стороны в сторону.</w:t>
      </w:r>
    </w:p>
    <w:p w:rsidR="00D546B8" w:rsidRPr="008A27F4" w:rsidRDefault="00D546B8" w:rsidP="00D546B8">
      <w:r w:rsidRPr="008A27F4">
        <w:t>3. Язык должен "облизывать" верхнюю губу, а не выбрасываться вперед.</w:t>
      </w:r>
    </w:p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Диалог Зимы и Весны</w:t>
      </w:r>
      <w:proofErr w:type="gramStart"/>
      <w:r w:rsidRPr="008A27F4">
        <w:br/>
        <w:t>Г</w:t>
      </w:r>
      <w:proofErr w:type="gramEnd"/>
      <w:r w:rsidRPr="008A27F4">
        <w:t>оворит Весна:</w:t>
      </w:r>
      <w:r w:rsidRPr="008A27F4">
        <w:br/>
        <w:t>- Сестра, уходить тебе пора!</w:t>
      </w:r>
      <w:r w:rsidRPr="008A27F4">
        <w:br/>
        <w:t>А Зима Весне в ответ:</w:t>
      </w:r>
      <w:r w:rsidRPr="008A27F4">
        <w:br/>
        <w:t>- Нет! Нет! Нет! Нет!</w:t>
      </w:r>
      <w:r w:rsidRPr="008A27F4">
        <w:br/>
        <w:t>Говорит Весна тогда:</w:t>
      </w:r>
    </w:p>
    <w:p w:rsidR="00D546B8" w:rsidRPr="008A27F4" w:rsidRDefault="00D546B8" w:rsidP="00D546B8">
      <w:r w:rsidRPr="008A27F4">
        <w:t>- С крыши капает вода?</w:t>
      </w:r>
      <w:r w:rsidRPr="008A27F4">
        <w:br/>
        <w:t>- Да! Да! Да! Да!</w:t>
      </w:r>
      <w:r w:rsidRPr="008A27F4">
        <w:br/>
        <w:t>- Тают горки во дворах?</w:t>
      </w:r>
      <w:r w:rsidRPr="008A27F4">
        <w:br/>
        <w:t>- Ах! Ах! Ах! Ах!</w:t>
      </w:r>
      <w:r w:rsidRPr="008A27F4">
        <w:br/>
        <w:t>- А на речке, речке треснул лед?</w:t>
      </w:r>
      <w:r w:rsidRPr="008A27F4">
        <w:br/>
        <w:t>- Вот так! Так вот!</w:t>
      </w:r>
    </w:p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15(Апрель)</w:t>
      </w:r>
    </w:p>
    <w:p w:rsidR="00D546B8" w:rsidRPr="008A27F4" w:rsidRDefault="00D546B8" w:rsidP="00D546B8"/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proofErr w:type="gramStart"/>
      <w:r w:rsidRPr="008A27F4">
        <w:t>Поворачивать голову в стороны: налево (вдох носом) - прямо (выдох ртом); направо (вдох ртом) - прямо (выдох носом).</w:t>
      </w:r>
      <w:proofErr w:type="gramEnd"/>
    </w:p>
    <w:p w:rsidR="00D546B8" w:rsidRPr="008A27F4" w:rsidRDefault="00D546B8" w:rsidP="00D546B8"/>
    <w:p w:rsidR="00D546B8" w:rsidRPr="008A27F4" w:rsidRDefault="00D546B8" w:rsidP="00D546B8">
      <w:r w:rsidRPr="008A27F4">
        <w:t>Мимические упражнения</w:t>
      </w:r>
    </w:p>
    <w:p w:rsidR="00D546B8" w:rsidRPr="008A27F4" w:rsidRDefault="00D546B8" w:rsidP="00D546B8">
      <w:r w:rsidRPr="008A27F4">
        <w:t> </w:t>
      </w:r>
      <w:proofErr w:type="gramStart"/>
      <w:r w:rsidRPr="008A27F4">
        <w:t>поднять брови вверх - расслабить мышцы;</w:t>
      </w:r>
      <w:r w:rsidRPr="008A27F4">
        <w:br/>
        <w:t>• нахмурить брови - расслабить мышцы;</w:t>
      </w:r>
      <w:r w:rsidRPr="008A27F4">
        <w:br/>
        <w:t>• глаза спокойно закрыть - открыть;</w:t>
      </w:r>
      <w:r w:rsidRPr="008A27F4">
        <w:br/>
      </w:r>
      <w:r w:rsidRPr="008A27F4">
        <w:lastRenderedPageBreak/>
        <w:t>• глаза прищурить - открыть;</w:t>
      </w:r>
      <w:r w:rsidRPr="008A27F4">
        <w:br/>
        <w:t>• глаза с силой зажмурить - открыть;</w:t>
      </w:r>
      <w:proofErr w:type="gramEnd"/>
    </w:p>
    <w:p w:rsidR="00D546B8" w:rsidRPr="008A27F4" w:rsidRDefault="00D546B8" w:rsidP="00D546B8"/>
    <w:p w:rsidR="00D546B8" w:rsidRPr="008A27F4" w:rsidRDefault="00D546B8" w:rsidP="00D546B8">
      <w:r w:rsidRPr="008A27F4">
        <w:t xml:space="preserve">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</w:p>
    <w:p w:rsidR="00D546B8" w:rsidRPr="008A27F4" w:rsidRDefault="00D546B8" w:rsidP="00D546B8">
      <w:r w:rsidRPr="008A27F4">
        <w:t>Жуем твердую морковь. Имитация жевания. Производить медленные и быстрые движения челюстями.</w:t>
      </w:r>
    </w:p>
    <w:p w:rsidR="00D546B8" w:rsidRPr="008A27F4" w:rsidRDefault="00D546B8" w:rsidP="00D546B8"/>
    <w:p w:rsidR="00D546B8" w:rsidRPr="008A27F4" w:rsidRDefault="00D546B8" w:rsidP="00D546B8">
      <w:r w:rsidRPr="008A27F4">
        <w:t>Губы сжать. Имитировать жевательные движения.</w:t>
      </w:r>
    </w:p>
    <w:p w:rsidR="00D546B8" w:rsidRPr="008A27F4" w:rsidRDefault="00D546B8" w:rsidP="00D546B8"/>
    <w:p w:rsidR="00D546B8" w:rsidRPr="008A27F4" w:rsidRDefault="00D546B8" w:rsidP="00D546B8">
      <w:r w:rsidRPr="008A27F4">
        <w:t xml:space="preserve">Упражнения для губ и щек. </w:t>
      </w:r>
    </w:p>
    <w:p w:rsidR="00D546B8" w:rsidRPr="008A27F4" w:rsidRDefault="00D546B8" w:rsidP="00D546B8">
      <w:proofErr w:type="spellStart"/>
      <w:r w:rsidRPr="008A27F4">
        <w:t>Покусывание</w:t>
      </w:r>
      <w:proofErr w:type="spellEnd"/>
      <w:r w:rsidRPr="008A27F4">
        <w:t>, похлопывание и растирание щек.</w:t>
      </w:r>
    </w:p>
    <w:p w:rsidR="00D546B8" w:rsidRPr="008A27F4" w:rsidRDefault="00D546B8" w:rsidP="00D546B8">
      <w:r w:rsidRPr="008A27F4">
        <w:t>«Сытый хомячок». Надуть обе щеки, потом надувать щеки поочередно.</w:t>
      </w:r>
    </w:p>
    <w:p w:rsidR="00D546B8" w:rsidRPr="008A27F4" w:rsidRDefault="00D546B8" w:rsidP="00D546B8">
      <w:r w:rsidRPr="008A27F4">
        <w:t>• Щечки-яблочки. Ваши щечки круглые как яблочки. Надуть обе щеки.</w:t>
      </w:r>
    </w:p>
    <w:p w:rsidR="00D546B8" w:rsidRPr="008A27F4" w:rsidRDefault="00D546B8" w:rsidP="00D546B8">
      <w:r w:rsidRPr="008A27F4">
        <w:t>Спрячет сливу за щеку. Надувать попеременно то правую, то левую щеку.</w:t>
      </w:r>
    </w:p>
    <w:p w:rsidR="00D546B8" w:rsidRPr="008A27F4" w:rsidRDefault="00D546B8" w:rsidP="00D546B8">
      <w:r w:rsidRPr="008A27F4">
        <w:t>• Круглая виноградинка. Вытянуть губы вперед узкой трубочкой.</w:t>
      </w:r>
    </w:p>
    <w:p w:rsidR="00D546B8" w:rsidRPr="008A27F4" w:rsidRDefault="00D546B8" w:rsidP="00D546B8">
      <w:r w:rsidRPr="008A27F4">
        <w:t>• Банан. Улыбнуться, приподняв уголки губ вверх. Губы сомкнуты.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«Поцокать» языком с максимально открытым ртом. Следить, чтобы нижняя челюсть при этом оставалась неподвижной. (Работать должен лишь язык.)</w:t>
      </w:r>
    </w:p>
    <w:p w:rsidR="00D546B8" w:rsidRPr="008A27F4" w:rsidRDefault="00D546B8" w:rsidP="00D546B8">
      <w:r w:rsidRPr="008A27F4">
        <w:t>«Язычок идет в гости к носу». Широкий кончик языка поднять к носу и закрыть им верхнюю губу.</w:t>
      </w:r>
    </w:p>
    <w:p w:rsidR="00D546B8" w:rsidRPr="008A27F4" w:rsidRDefault="00D546B8" w:rsidP="00D546B8">
      <w:r w:rsidRPr="008A27F4">
        <w:t xml:space="preserve">«Горка» </w:t>
      </w:r>
    </w:p>
    <w:p w:rsidR="00D546B8" w:rsidRPr="008A27F4" w:rsidRDefault="00D546B8" w:rsidP="00D546B8">
      <w:r w:rsidRPr="008A27F4">
        <w:t>Кончик языка в зубки упирается,</w:t>
      </w:r>
    </w:p>
    <w:p w:rsidR="00D546B8" w:rsidRPr="008A27F4" w:rsidRDefault="00D546B8" w:rsidP="00D546B8">
      <w:r w:rsidRPr="008A27F4">
        <w:t>Спинку выгибаем - горка получается.</w:t>
      </w:r>
    </w:p>
    <w:p w:rsidR="00D546B8" w:rsidRPr="008A27F4" w:rsidRDefault="00D546B8" w:rsidP="00D546B8">
      <w:r w:rsidRPr="008A27F4">
        <w:t>Быстро- быстро с горки вниз</w:t>
      </w:r>
    </w:p>
    <w:p w:rsidR="00D546B8" w:rsidRPr="008A27F4" w:rsidRDefault="00D546B8" w:rsidP="00D546B8">
      <w:r w:rsidRPr="008A27F4">
        <w:t xml:space="preserve">На санках катится Денис. </w:t>
      </w:r>
    </w:p>
    <w:p w:rsidR="00D546B8" w:rsidRPr="008A27F4" w:rsidRDefault="00D546B8" w:rsidP="00D546B8">
      <w:r w:rsidRPr="008A27F4">
        <w:t>ВКУСНОЕ ВАРЕНЬЕ</w:t>
      </w:r>
    </w:p>
    <w:p w:rsidR="00D546B8" w:rsidRPr="008A27F4" w:rsidRDefault="00D546B8" w:rsidP="00D546B8">
      <w:r w:rsidRPr="008A27F4">
        <w:t>Рот открыт. Губы в улыбке. Широким передник краем языка облизать верхнюю губу, делая движения языком сверху вниз, затем втянуть язык в рот, к центру нёба.</w:t>
      </w:r>
    </w:p>
    <w:p w:rsidR="00D546B8" w:rsidRPr="008A27F4" w:rsidRDefault="00D546B8" w:rsidP="00D546B8">
      <w:r w:rsidRPr="008A27F4">
        <w:t>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- она должна быть неподвижной.</w:t>
      </w:r>
    </w:p>
    <w:p w:rsidR="00D546B8" w:rsidRPr="008A27F4" w:rsidRDefault="00D546B8" w:rsidP="00D546B8">
      <w:r w:rsidRPr="008A27F4">
        <w:t>ПИРОЖОК</w:t>
      </w:r>
    </w:p>
    <w:p w:rsidR="00D546B8" w:rsidRPr="008A27F4" w:rsidRDefault="00D546B8" w:rsidP="00D546B8">
      <w:r w:rsidRPr="008A27F4">
        <w:t>Рот открыт. Губы в улыбке. Язык высунут. Боковые края лопатообразного языка поднимаются вверх, по средней продольной линии языка образуется впадина. Язык в таком положении удерживать под счет от</w:t>
      </w:r>
      <w:proofErr w:type="gramStart"/>
      <w:r w:rsidRPr="008A27F4">
        <w:t>1</w:t>
      </w:r>
      <w:proofErr w:type="gramEnd"/>
      <w:r w:rsidRPr="008A27F4">
        <w:t xml:space="preserve"> до 5-10.</w:t>
      </w:r>
    </w:p>
    <w:p w:rsidR="00D546B8" w:rsidRPr="008A27F4" w:rsidRDefault="00D546B8" w:rsidP="00D546B8">
      <w:r w:rsidRPr="008A27F4">
        <w:t>Следить</w:t>
      </w:r>
      <w:proofErr w:type="gramStart"/>
      <w:r w:rsidRPr="008A27F4">
        <w:t xml:space="preserve"> ,</w:t>
      </w:r>
      <w:proofErr w:type="gramEnd"/>
      <w:r w:rsidRPr="008A27F4">
        <w:t xml:space="preserve"> чтобы губы не помогали языку, оставались неподвижными.</w:t>
      </w:r>
    </w:p>
    <w:p w:rsidR="00D546B8" w:rsidRPr="008A27F4" w:rsidRDefault="00D546B8" w:rsidP="00D546B8">
      <w:r w:rsidRPr="008A27F4">
        <w:t>Речевая зарядка</w:t>
      </w:r>
    </w:p>
    <w:p w:rsidR="00D546B8" w:rsidRPr="008A27F4" w:rsidRDefault="00D546B8" w:rsidP="00D546B8">
      <w:r w:rsidRPr="008A27F4">
        <w:t xml:space="preserve">«Ох! Ох! Ох!» - ворчит Горох. </w:t>
      </w:r>
    </w:p>
    <w:p w:rsidR="00D546B8" w:rsidRPr="008A27F4" w:rsidRDefault="00D546B8" w:rsidP="00D546B8">
      <w:r w:rsidRPr="008A27F4">
        <w:t xml:space="preserve">Помидоры: «Ах! Ах! Висим мы на кустах». </w:t>
      </w:r>
    </w:p>
    <w:p w:rsidR="00D546B8" w:rsidRPr="008A27F4" w:rsidRDefault="00D546B8" w:rsidP="00D546B8">
      <w:r w:rsidRPr="008A27F4">
        <w:t xml:space="preserve">Лук: «Ух! Ух! Ух! Какой на мне кожух!» </w:t>
      </w:r>
    </w:p>
    <w:p w:rsidR="00D546B8" w:rsidRPr="008A27F4" w:rsidRDefault="00D546B8" w:rsidP="00D546B8">
      <w:r w:rsidRPr="008A27F4">
        <w:t xml:space="preserve">Огорченные овощи. </w:t>
      </w:r>
    </w:p>
    <w:p w:rsidR="00D546B8" w:rsidRPr="008A27F4" w:rsidRDefault="00D546B8" w:rsidP="00D546B8">
      <w:r w:rsidRPr="008A27F4">
        <w:t xml:space="preserve">Морковь: «ОЙ! ОЙ! ОЙ! Меня никто не выдергивает!» </w:t>
      </w:r>
    </w:p>
    <w:p w:rsidR="00D546B8" w:rsidRPr="008A27F4" w:rsidRDefault="00D546B8" w:rsidP="00D546B8">
      <w:r w:rsidRPr="008A27F4">
        <w:t>Картофель: «ОЙ! ОЙ! Ой! Меня никто не копает!» 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16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Формирование плавного длительного выдоха. Дети сдувают с листа бумажные комочки. «</w:t>
      </w:r>
      <w:proofErr w:type="gramStart"/>
      <w:r w:rsidRPr="008A27F4">
        <w:t>Чей</w:t>
      </w:r>
      <w:proofErr w:type="gramEnd"/>
      <w:r w:rsidRPr="008A27F4">
        <w:t xml:space="preserve"> кочек дальше улетит».</w:t>
      </w:r>
    </w:p>
    <w:p w:rsidR="00D546B8" w:rsidRPr="008A27F4" w:rsidRDefault="00D546B8" w:rsidP="00D546B8">
      <w:r w:rsidRPr="008A27F4">
        <w:t>Нюхаем садовые цветы (розы, хризантемы). Вдох через нос, выдох ртом.</w:t>
      </w:r>
    </w:p>
    <w:p w:rsidR="00D546B8" w:rsidRPr="008A27F4" w:rsidRDefault="00D546B8" w:rsidP="00D546B8"/>
    <w:p w:rsidR="00D546B8" w:rsidRPr="008A27F4" w:rsidRDefault="00D546B8" w:rsidP="00D546B8">
      <w:r w:rsidRPr="008A27F4">
        <w:lastRenderedPageBreak/>
        <w:t>Мимические упражнения.</w:t>
      </w:r>
    </w:p>
    <w:p w:rsidR="00D546B8" w:rsidRPr="008A27F4" w:rsidRDefault="00D546B8" w:rsidP="00D546B8">
      <w:r w:rsidRPr="008A27F4">
        <w:t>Спи, глазок, спи, другой.</w:t>
      </w:r>
      <w:r w:rsidRPr="008A27F4">
        <w:br/>
        <w:t>Спите сразу, оба глаза.</w:t>
      </w:r>
      <w:r w:rsidRPr="008A27F4">
        <w:br/>
        <w:t>Правый глаз, просыпайся!</w:t>
      </w:r>
      <w:r w:rsidRPr="008A27F4">
        <w:br/>
        <w:t>Левый глаз, просыпайся!</w:t>
      </w:r>
    </w:p>
    <w:p w:rsidR="00D546B8" w:rsidRPr="008A27F4" w:rsidRDefault="00D546B8" w:rsidP="00D546B8">
      <w:r w:rsidRPr="008A27F4">
        <w:t xml:space="preserve">Упражнение для </w:t>
      </w:r>
      <w:proofErr w:type="spellStart"/>
      <w:r w:rsidRPr="008A27F4">
        <w:t>жевательн</w:t>
      </w:r>
      <w:proofErr w:type="gramStart"/>
      <w:r w:rsidRPr="008A27F4">
        <w:t>о</w:t>
      </w:r>
      <w:proofErr w:type="spellEnd"/>
      <w:r w:rsidRPr="008A27F4">
        <w:t>-</w:t>
      </w:r>
      <w:proofErr w:type="gramEnd"/>
      <w:r w:rsidRPr="008A27F4">
        <w:t xml:space="preserve"> артикуляционных мышц.</w:t>
      </w:r>
    </w:p>
    <w:p w:rsidR="00D546B8" w:rsidRPr="008A27F4" w:rsidRDefault="00D546B8" w:rsidP="00D546B8">
      <w:r w:rsidRPr="008A27F4">
        <w:t>Стучит швейная машинка. Максимально часто открывать рот с произнесением слогов: «Б</w:t>
      </w:r>
      <w:proofErr w:type="gramStart"/>
      <w:r w:rsidRPr="008A27F4">
        <w:t>а-</w:t>
      </w:r>
      <w:proofErr w:type="gramEnd"/>
      <w:r w:rsidRPr="008A27F4">
        <w:t xml:space="preserve"> </w:t>
      </w:r>
      <w:proofErr w:type="spellStart"/>
      <w:r w:rsidRPr="008A27F4">
        <w:t>ба-ба-ба-ба</w:t>
      </w:r>
      <w:proofErr w:type="spellEnd"/>
      <w:r w:rsidRPr="008A27F4">
        <w:t xml:space="preserve">, </w:t>
      </w:r>
      <w:proofErr w:type="spellStart"/>
      <w:r w:rsidRPr="008A27F4">
        <w:t>бы-бы-бы-бы-бы</w:t>
      </w:r>
      <w:proofErr w:type="spellEnd"/>
      <w:r w:rsidRPr="008A27F4">
        <w:t xml:space="preserve">, </w:t>
      </w:r>
      <w:proofErr w:type="spellStart"/>
      <w:r w:rsidRPr="008A27F4">
        <w:t>пы-бы-пы-бы-пы-бы</w:t>
      </w:r>
      <w:proofErr w:type="spellEnd"/>
      <w:r w:rsidRPr="008A27F4">
        <w:t>».</w:t>
      </w:r>
    </w:p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>Щеки сильно втянуть внутрь, а потом резко открыть рот. Необходимо добиться, чтобы при выполнении этого упражнения, раздавался характерный звук «поцелуя».</w:t>
      </w:r>
    </w:p>
    <w:p w:rsidR="00D546B8" w:rsidRPr="008A27F4" w:rsidRDefault="00D546B8" w:rsidP="00D546B8">
      <w:r w:rsidRPr="008A27F4">
        <w:t>Упражнения для языка.</w:t>
      </w:r>
    </w:p>
    <w:p w:rsidR="00D546B8" w:rsidRPr="008A27F4" w:rsidRDefault="00D546B8" w:rsidP="00D546B8">
      <w:r w:rsidRPr="008A27F4">
        <w:t>«Чашечка». Рот широко открыт. Передний и боковой края широкого языка подняты, но не касаются зубов.</w:t>
      </w:r>
    </w:p>
    <w:p w:rsidR="00D546B8" w:rsidRPr="008A27F4" w:rsidRDefault="00D546B8" w:rsidP="00D546B8">
      <w:r w:rsidRPr="008A27F4">
        <w:t xml:space="preserve">«Катушка». Рот открыт. Кончик языка упирается в нижние резцы, боковые края прижаты к верхним коренным зубам. Широкий язык «выкатывается» вперед и убирается </w:t>
      </w:r>
      <w:proofErr w:type="gramStart"/>
      <w:r w:rsidRPr="008A27F4">
        <w:t>в глубь</w:t>
      </w:r>
      <w:proofErr w:type="gramEnd"/>
      <w:r w:rsidRPr="008A27F4">
        <w:t xml:space="preserve"> рта.</w:t>
      </w:r>
    </w:p>
    <w:p w:rsidR="00D546B8" w:rsidRPr="008A27F4" w:rsidRDefault="00D546B8" w:rsidP="00D546B8">
      <w:r w:rsidRPr="008A27F4">
        <w:t> Речевая гимнастика</w:t>
      </w:r>
    </w:p>
    <w:p w:rsidR="00D546B8" w:rsidRPr="008A27F4" w:rsidRDefault="00D546B8" w:rsidP="00D546B8">
      <w:r w:rsidRPr="008A27F4">
        <w:t>В тихой речке у причала</w:t>
      </w:r>
      <w:r w:rsidRPr="008A27F4">
        <w:br/>
        <w:t>Рыбка рыбку повстречала:</w:t>
      </w:r>
      <w:r w:rsidRPr="008A27F4">
        <w:br/>
        <w:t>- Здравствуй!</w:t>
      </w:r>
      <w:r w:rsidRPr="008A27F4">
        <w:br/>
        <w:t>- Здравствуй!</w:t>
      </w:r>
      <w:r w:rsidRPr="008A27F4">
        <w:br/>
        <w:t>- Как дела?</w:t>
      </w:r>
      <w:r w:rsidRPr="008A27F4">
        <w:br/>
        <w:t>- На рыбалке я была.</w:t>
      </w:r>
    </w:p>
    <w:p w:rsidR="00D546B8" w:rsidRPr="008A27F4" w:rsidRDefault="00D546B8" w:rsidP="00D546B8">
      <w:r w:rsidRPr="008A27F4">
        <w:t>Я удила рыбака,</w:t>
      </w:r>
      <w:r w:rsidRPr="008A27F4">
        <w:br/>
        <w:t>Дядю Петю-чудака.</w:t>
      </w:r>
      <w:r w:rsidRPr="008A27F4">
        <w:br/>
        <w:t>- Где же твой рыбак?</w:t>
      </w:r>
      <w:r w:rsidRPr="008A27F4">
        <w:br/>
        <w:t>Попался?</w:t>
      </w:r>
      <w:r w:rsidRPr="008A27F4">
        <w:br/>
        <w:t>- Нет! Ушел хитрец!</w:t>
      </w:r>
      <w:r w:rsidRPr="008A27F4">
        <w:br/>
        <w:t>Сорвался.</w:t>
      </w:r>
    </w:p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17(Май)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бабочка</w:t>
      </w:r>
      <w:proofErr w:type="gramStart"/>
      <w:r w:rsidRPr="008A27F4">
        <w:br/>
        <w:t>В</w:t>
      </w:r>
      <w:proofErr w:type="gramEnd"/>
      <w:r w:rsidRPr="008A27F4">
        <w:t>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D546B8" w:rsidRPr="008A27F4" w:rsidRDefault="00D546B8" w:rsidP="00D546B8">
      <w:r w:rsidRPr="008A27F4">
        <w:t>Пыхтящий чайник. Произносить: «</w:t>
      </w:r>
      <w:proofErr w:type="spellStart"/>
      <w:r w:rsidRPr="008A27F4">
        <w:t>Пых-пах-пох</w:t>
      </w:r>
      <w:proofErr w:type="spellEnd"/>
      <w:r w:rsidRPr="008A27F4">
        <w:t xml:space="preserve">! </w:t>
      </w:r>
      <w:proofErr w:type="spellStart"/>
      <w:r w:rsidRPr="008A27F4">
        <w:t>Пых-пих-пых-пих</w:t>
      </w:r>
      <w:proofErr w:type="spellEnd"/>
      <w:r w:rsidRPr="008A27F4">
        <w:t>!»</w:t>
      </w:r>
    </w:p>
    <w:p w:rsidR="00D546B8" w:rsidRPr="008A27F4" w:rsidRDefault="00D546B8" w:rsidP="00D546B8">
      <w:r w:rsidRPr="008A27F4">
        <w:t>Ураганный ветер открывает и закрывает форточку. Рот крыт. Язык высунут изо рта. Поднимать и опускать кончик языка.</w:t>
      </w:r>
    </w:p>
    <w:p w:rsidR="00D546B8" w:rsidRPr="008A27F4" w:rsidRDefault="00D546B8" w:rsidP="00D546B8">
      <w:r w:rsidRPr="008A27F4">
        <w:t>Мимические упражнения.</w:t>
      </w:r>
    </w:p>
    <w:p w:rsidR="00D546B8" w:rsidRPr="008A27F4" w:rsidRDefault="00D546B8" w:rsidP="00D546B8">
      <w:r w:rsidRPr="008A27F4">
        <w:t> </w:t>
      </w:r>
      <w:proofErr w:type="gramStart"/>
      <w:r w:rsidRPr="008A27F4">
        <w:t>поднять брови вверх - расслабить мышцы;</w:t>
      </w:r>
      <w:r w:rsidRPr="008A27F4">
        <w:br/>
        <w:t>• нахмурить брови - расслабить мышцы;</w:t>
      </w:r>
      <w:r w:rsidRPr="008A27F4">
        <w:br/>
        <w:t>• глаза спокойно закрыть - открыть;</w:t>
      </w:r>
      <w:r w:rsidRPr="008A27F4">
        <w:br/>
        <w:t>• глаза прищурить - открыть;</w:t>
      </w:r>
      <w:r w:rsidRPr="008A27F4">
        <w:br/>
        <w:t>• глаза с силой зажмурить - открыть;</w:t>
      </w:r>
      <w:proofErr w:type="gramEnd"/>
    </w:p>
    <w:p w:rsidR="00D546B8" w:rsidRPr="008A27F4" w:rsidRDefault="00D546B8" w:rsidP="00D546B8"/>
    <w:p w:rsidR="00D546B8" w:rsidRPr="008A27F4" w:rsidRDefault="00D546B8" w:rsidP="00D546B8">
      <w:r w:rsidRPr="008A27F4">
        <w:t>Упражнения для губ и щек.</w:t>
      </w:r>
    </w:p>
    <w:p w:rsidR="00D546B8" w:rsidRPr="008A27F4" w:rsidRDefault="00D546B8" w:rsidP="00D546B8">
      <w:r w:rsidRPr="008A27F4">
        <w:t>Голову держать прямо, губы - без напряжения, зубы не обнажать. Раскрывать и закрывать рот произвольно, а затем - с преодолением сопротивления рук (кулачки под нижней челюстью).</w:t>
      </w:r>
    </w:p>
    <w:p w:rsidR="00D546B8" w:rsidRPr="008A27F4" w:rsidRDefault="00D546B8" w:rsidP="00D546B8">
      <w:r w:rsidRPr="008A27F4">
        <w:t xml:space="preserve">Кувшины с узким и широким горлышком. Вытягивать губы то узкой, то широкой «трубочкой». Самовар. Надувать обе щеки одновременно </w:t>
      </w:r>
    </w:p>
    <w:p w:rsidR="00D546B8" w:rsidRPr="008A27F4" w:rsidRDefault="00D546B8" w:rsidP="00D546B8">
      <w:r w:rsidRPr="008A27F4">
        <w:t>«Полоскание» – надувание и втягивание обеих щек одновре</w:t>
      </w:r>
      <w:r w:rsidRPr="008A27F4">
        <w:softHyphen/>
        <w:t>менно.</w:t>
      </w:r>
    </w:p>
    <w:p w:rsidR="00D546B8" w:rsidRPr="008A27F4" w:rsidRDefault="00D546B8" w:rsidP="00D546B8">
      <w:r w:rsidRPr="008A27F4">
        <w:lastRenderedPageBreak/>
        <w:t>Упражнения для языка.</w:t>
      </w:r>
    </w:p>
    <w:p w:rsidR="00D546B8" w:rsidRPr="008A27F4" w:rsidRDefault="00D546B8" w:rsidP="00D546B8">
      <w:r w:rsidRPr="008A27F4">
        <w:t>«Сердитый лев»</w:t>
      </w:r>
      <w:proofErr w:type="gramStart"/>
      <w:r w:rsidRPr="008A27F4">
        <w:t xml:space="preserve"> .</w:t>
      </w:r>
      <w:proofErr w:type="gramEnd"/>
      <w:r w:rsidRPr="008A27F4">
        <w:t>Челюсть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</w:t>
      </w:r>
    </w:p>
    <w:p w:rsidR="00D546B8" w:rsidRPr="008A27F4" w:rsidRDefault="00D546B8" w:rsidP="00D546B8">
      <w:r w:rsidRPr="008A27F4">
        <w:t>«Маляр».</w:t>
      </w:r>
    </w:p>
    <w:p w:rsidR="00D546B8" w:rsidRPr="008A27F4" w:rsidRDefault="00D546B8" w:rsidP="00D546B8">
      <w:r w:rsidRPr="008A27F4">
        <w:t>Цель: Отрабатывать движение языка вверх и его подвижность. </w:t>
      </w:r>
      <w:r w:rsidRPr="008A27F4">
        <w:br/>
        <w:t>Описание: Улыбнуться открыть рот и «погладить» кончиком языка нёбо, делая языком движения вперед-назад. </w:t>
      </w:r>
      <w:r w:rsidRPr="008A27F4">
        <w:br/>
        <w:t>Внимание!</w:t>
      </w:r>
    </w:p>
    <w:p w:rsidR="00D546B8" w:rsidRPr="008A27F4" w:rsidRDefault="00D546B8" w:rsidP="00D546B8">
      <w:r w:rsidRPr="008A27F4">
        <w:t>Губы и нижняя челюсть должны быть неподвижны.</w:t>
      </w:r>
    </w:p>
    <w:p w:rsidR="00D546B8" w:rsidRPr="008A27F4" w:rsidRDefault="00D546B8" w:rsidP="00D546B8">
      <w:r w:rsidRPr="008A27F4">
        <w:t>Следите, чтобы кончик языка доходил до внутренней поверхности верхних зубов, когда он продвигается вперед и не высовывался изо рта.</w:t>
      </w:r>
    </w:p>
    <w:p w:rsidR="00D546B8" w:rsidRPr="008A27F4" w:rsidRDefault="00D546B8" w:rsidP="00D546B8">
      <w:r w:rsidRPr="008A27F4">
        <w:t>ЛЕТЯТ СЕЖИНКИ</w:t>
      </w:r>
    </w:p>
    <w:p w:rsidR="00D546B8" w:rsidRPr="008A27F4" w:rsidRDefault="00D546B8" w:rsidP="00D546B8">
      <w:r w:rsidRPr="008A27F4">
        <w:t>Губы в улыбке. Широкий кончик языка положить на нижнюю губу и удерживая язык в таком положении сдувать ватку на противоположный край стола.</w:t>
      </w:r>
    </w:p>
    <w:p w:rsidR="00D546B8" w:rsidRPr="008A27F4" w:rsidRDefault="00D546B8" w:rsidP="00D546B8">
      <w:r w:rsidRPr="008A27F4">
        <w:t>Следить, чтобы нижняя губа не натягивалась на нижние зубы. Щеки не должны надуваться, воздушная струя должна идти по средней линии языка и была узкой, а не рассеянной.</w:t>
      </w:r>
    </w:p>
    <w:p w:rsidR="00D546B8" w:rsidRPr="008A27F4" w:rsidRDefault="00D546B8" w:rsidP="00D546B8"/>
    <w:p w:rsidR="00D546B8" w:rsidRPr="008A27F4" w:rsidRDefault="00D546B8" w:rsidP="00D546B8">
      <w:r w:rsidRPr="008A27F4">
        <w:t>«Шпага» Губы сомкнуты, челюсти разомкнуты. Кончиком языка «уколоть» щеку с внутренней стороны. На счет «раз» - «укол» в правую щеку. На счет «два» - «укол» в левую щеку.</w:t>
      </w:r>
    </w:p>
    <w:p w:rsidR="00D546B8" w:rsidRPr="008A27F4" w:rsidRDefault="00D546B8" w:rsidP="00D546B8"/>
    <w:p w:rsidR="00D546B8" w:rsidRPr="008A27F4" w:rsidRDefault="00D546B8" w:rsidP="00D546B8">
      <w:r w:rsidRPr="008A27F4">
        <w:t>«Кролик» – верхняя губа подтягивается кверху, обнажая верхние зубы, затем нижняя – вниз, обнажая нижние зубы. Представьте, что губу тянут за невидимые ниточки.</w:t>
      </w:r>
    </w:p>
    <w:p w:rsidR="00D546B8" w:rsidRPr="008A27F4" w:rsidRDefault="00D546B8" w:rsidP="00D546B8">
      <w:r w:rsidRPr="008A27F4">
        <w:t>Речевая зарядка.</w:t>
      </w:r>
    </w:p>
    <w:p w:rsidR="00D546B8" w:rsidRPr="008A27F4" w:rsidRDefault="00D546B8" w:rsidP="00D546B8">
      <w:r w:rsidRPr="008A27F4">
        <w:t>Этот маленький дружок -</w:t>
      </w:r>
    </w:p>
    <w:p w:rsidR="00D546B8" w:rsidRPr="008A27F4" w:rsidRDefault="00D546B8" w:rsidP="00D546B8">
      <w:r w:rsidRPr="008A27F4">
        <w:t>Твой веселый Язычок.</w:t>
      </w:r>
    </w:p>
    <w:p w:rsidR="00D546B8" w:rsidRPr="008A27F4" w:rsidRDefault="00D546B8" w:rsidP="00D546B8">
      <w:r w:rsidRPr="008A27F4">
        <w:t>Чтоб он ловким был, умелым,</w:t>
      </w:r>
    </w:p>
    <w:p w:rsidR="00D546B8" w:rsidRPr="008A27F4" w:rsidRDefault="00D546B8" w:rsidP="00D546B8">
      <w:r w:rsidRPr="008A27F4">
        <w:t>Чтобы слушался тебя,</w:t>
      </w:r>
    </w:p>
    <w:p w:rsidR="00D546B8" w:rsidRPr="008A27F4" w:rsidRDefault="00D546B8" w:rsidP="00D546B8">
      <w:r w:rsidRPr="008A27F4">
        <w:t>Каждый день зарядку делай</w:t>
      </w:r>
    </w:p>
    <w:p w:rsidR="00D546B8" w:rsidRPr="008A27F4" w:rsidRDefault="00D546B8" w:rsidP="00D546B8">
      <w:r w:rsidRPr="008A27F4">
        <w:t>Перед зеркалом, шутя!</w:t>
      </w:r>
    </w:p>
    <w:p w:rsidR="00D546B8" w:rsidRPr="008A27F4" w:rsidRDefault="00D546B8" w:rsidP="00D546B8">
      <w:r w:rsidRPr="008A27F4">
        <w:t> </w:t>
      </w:r>
    </w:p>
    <w:p w:rsidR="00D546B8" w:rsidRPr="008A27F4" w:rsidRDefault="00D546B8" w:rsidP="00D546B8"/>
    <w:p w:rsidR="00D546B8" w:rsidRPr="008A27F4" w:rsidRDefault="00D546B8" w:rsidP="00D546B8"/>
    <w:p w:rsidR="00D546B8" w:rsidRPr="00D546B8" w:rsidRDefault="00D546B8" w:rsidP="00D546B8">
      <w:pPr>
        <w:rPr>
          <w:b/>
          <w:color w:val="C00000"/>
        </w:rPr>
      </w:pPr>
      <w:r w:rsidRPr="00D546B8">
        <w:rPr>
          <w:b/>
          <w:color w:val="C00000"/>
        </w:rPr>
        <w:t>КОМПЛЕКС № 18.</w:t>
      </w:r>
    </w:p>
    <w:p w:rsidR="00D546B8" w:rsidRPr="008A27F4" w:rsidRDefault="00D546B8" w:rsidP="00D546B8">
      <w:r w:rsidRPr="008A27F4">
        <w:t>Работа над дыханием.</w:t>
      </w:r>
    </w:p>
    <w:p w:rsidR="00D546B8" w:rsidRPr="008A27F4" w:rsidRDefault="00D546B8" w:rsidP="00D546B8">
      <w:r w:rsidRPr="008A27F4">
        <w:t>Укололи пальчик. Подуть на больное место (продолжительный выдох через рот), произнести на одном выдохе слоги: «Ой-ой-ой-ой!», а затем предложения: «Ой, ой, ой, болит пальчик мой!», «</w:t>
      </w:r>
      <w:proofErr w:type="spellStart"/>
      <w:r w:rsidRPr="008A27F4">
        <w:t>Уй-уй-уй</w:t>
      </w:r>
      <w:proofErr w:type="spellEnd"/>
      <w:r w:rsidRPr="008A27F4">
        <w:t>, ты на пальчик свой подуй!».</w:t>
      </w:r>
    </w:p>
    <w:p w:rsidR="00D546B8" w:rsidRPr="008A27F4" w:rsidRDefault="00D546B8" w:rsidP="00D546B8"/>
    <w:p w:rsidR="00D546B8" w:rsidRPr="008A27F4" w:rsidRDefault="00D546B8" w:rsidP="00D546B8">
      <w:r w:rsidRPr="008A27F4">
        <w:t>Мимическое упражнение.</w:t>
      </w:r>
    </w:p>
    <w:p w:rsidR="00D546B8" w:rsidRPr="008A27F4" w:rsidRDefault="00D546B8" w:rsidP="00D546B8">
      <w:r w:rsidRPr="008A27F4">
        <w:t xml:space="preserve">Выражение эмоционального состояния (настроения): доволен </w:t>
      </w:r>
      <w:proofErr w:type="gramStart"/>
      <w:r w:rsidRPr="008A27F4">
        <w:t>-н</w:t>
      </w:r>
      <w:proofErr w:type="gramEnd"/>
      <w:r w:rsidRPr="008A27F4">
        <w:t>едоволен; виноват, пристыжен; возмущен; смущен; счастлив - несчаст</w:t>
      </w:r>
      <w:r w:rsidRPr="008A27F4">
        <w:softHyphen/>
        <w:t>лив; озабочен; спокоен - рассержен.</w:t>
      </w:r>
    </w:p>
    <w:p w:rsidR="00D546B8" w:rsidRPr="008A27F4" w:rsidRDefault="00D546B8" w:rsidP="00D546B8"/>
    <w:p w:rsidR="00D546B8" w:rsidRPr="008A27F4" w:rsidRDefault="00D546B8" w:rsidP="00D546B8">
      <w:r w:rsidRPr="008A27F4">
        <w:t xml:space="preserve"> Упражнения для </w:t>
      </w:r>
      <w:proofErr w:type="spellStart"/>
      <w:r w:rsidRPr="008A27F4">
        <w:t>жевательно-артикуляционных</w:t>
      </w:r>
      <w:proofErr w:type="spellEnd"/>
      <w:r w:rsidRPr="008A27F4">
        <w:t xml:space="preserve"> мышц</w:t>
      </w:r>
      <w:proofErr w:type="gramStart"/>
      <w:r w:rsidRPr="008A27F4">
        <w:br/>
        <w:t>Ж</w:t>
      </w:r>
      <w:proofErr w:type="gramEnd"/>
      <w:r w:rsidRPr="008A27F4">
        <w:t>уем ириски. Жевательная резинка. </w:t>
      </w:r>
      <w:r w:rsidRPr="008A27F4">
        <w:br/>
        <w:t>Имитация жевания.</w:t>
      </w:r>
    </w:p>
    <w:p w:rsidR="00D546B8" w:rsidRPr="008A27F4" w:rsidRDefault="00D546B8" w:rsidP="00D546B8"/>
    <w:p w:rsidR="00D546B8" w:rsidRPr="008A27F4" w:rsidRDefault="00D546B8" w:rsidP="00D546B8">
      <w:r w:rsidRPr="008A27F4">
        <w:t>Упражнения для щек и губ</w:t>
      </w:r>
    </w:p>
    <w:p w:rsidR="00D546B8" w:rsidRPr="008A27F4" w:rsidRDefault="00D546B8" w:rsidP="00D546B8">
      <w:r w:rsidRPr="008A27F4">
        <w:t>Малыш сосет соску. </w:t>
      </w:r>
      <w:r w:rsidRPr="008A27F4">
        <w:br/>
        <w:t>Показать, как вы сосали сосочку, когда были маленькими. Сомкнутые губы вытянуть вперед хоботком, а затем воз</w:t>
      </w:r>
      <w:r w:rsidRPr="008A27F4">
        <w:softHyphen/>
        <w:t>вратить в нормальное положение.</w:t>
      </w:r>
    </w:p>
    <w:p w:rsidR="00D546B8" w:rsidRPr="008A27F4" w:rsidRDefault="00D546B8" w:rsidP="00D546B8">
      <w:r w:rsidRPr="008A27F4">
        <w:lastRenderedPageBreak/>
        <w:t>Застегивание и расстегивание молнии. Улыбнуться, крепко сомкнуть губы, удерживать их в таком положении под счет до «пяти» (застегнули молнию). Разомкнуть губы (расстегнули молнию</w:t>
      </w:r>
      <w:proofErr w:type="gramStart"/>
      <w:r w:rsidRPr="008A27F4">
        <w:t>)-</w:t>
      </w:r>
      <w:proofErr w:type="gramEnd"/>
      <w:r w:rsidRPr="008A27F4">
        <w:t>Большие пуговицы, и маленькие пуговки. Максимально округлить губы (большая пуговица), вытянуть губы узкой «трубочкой» (маленькая пуговка).</w:t>
      </w:r>
    </w:p>
    <w:p w:rsidR="00D546B8" w:rsidRPr="008A27F4" w:rsidRDefault="00D546B8" w:rsidP="00D546B8">
      <w:r w:rsidRPr="008A27F4">
        <w:t>Упражнения для языка</w:t>
      </w:r>
    </w:p>
    <w:p w:rsidR="00D546B8" w:rsidRPr="008A27F4" w:rsidRDefault="00D546B8" w:rsidP="00D546B8">
      <w:r w:rsidRPr="008A27F4">
        <w:t>Чистим зубы. </w:t>
      </w:r>
      <w:r w:rsidRPr="008A27F4">
        <w:br/>
        <w:t>Плавно провести языком по верхним, а затем по нижним зубам.</w:t>
      </w:r>
      <w:r w:rsidRPr="008A27F4">
        <w:br/>
        <w:t>Язычок лежит на крылечке и греется на солнышке.</w:t>
      </w:r>
      <w:r w:rsidRPr="008A27F4">
        <w:br/>
        <w:t>Открыть рот, положить «широкий» язык на нижнюю губу.</w:t>
      </w:r>
      <w:r w:rsidRPr="008A27F4">
        <w:br/>
        <w:t>Язык отдыхает на кровати. </w:t>
      </w:r>
      <w:r w:rsidRPr="008A27F4">
        <w:br/>
        <w:t xml:space="preserve">Рот широко открыт. Язык лежит </w:t>
      </w:r>
      <w:proofErr w:type="gramStart"/>
      <w:r w:rsidRPr="008A27F4">
        <w:t>во</w:t>
      </w:r>
      <w:proofErr w:type="gramEnd"/>
      <w:r w:rsidRPr="008A27F4">
        <w:t xml:space="preserve"> дне ротовой полости.</w:t>
      </w:r>
    </w:p>
    <w:p w:rsidR="00D546B8" w:rsidRPr="008A27F4" w:rsidRDefault="00D546B8" w:rsidP="00D546B8">
      <w:r w:rsidRPr="008A27F4">
        <w:t xml:space="preserve">Воротник с широкими и острыми краями. Чередовать положе-1ия «широкого» и «узкого» языка. Положить «широкий» язык на нижнюю губу («круглый воротничок»). Вытянуть «острый» язык - «воротничок с острыми краями». </w:t>
      </w:r>
    </w:p>
    <w:p w:rsidR="00D546B8" w:rsidRPr="008A27F4" w:rsidRDefault="00D546B8" w:rsidP="00D546B8">
      <w:r w:rsidRPr="008A27F4">
        <w:t>Катушка.</w:t>
      </w:r>
    </w:p>
    <w:p w:rsidR="00D546B8" w:rsidRPr="008A27F4" w:rsidRDefault="00D546B8" w:rsidP="00D546B8">
      <w:r w:rsidRPr="008A27F4"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8A27F4">
        <w:t>в глубь</w:t>
      </w:r>
      <w:proofErr w:type="gramEnd"/>
      <w:r w:rsidRPr="008A27F4">
        <w:t xml:space="preserve"> рта.</w:t>
      </w:r>
    </w:p>
    <w:p w:rsidR="00D546B8" w:rsidRPr="008A27F4" w:rsidRDefault="00D546B8" w:rsidP="00D546B8">
      <w:r w:rsidRPr="008A27F4">
        <w:t>Фокус.</w:t>
      </w:r>
      <w:r w:rsidRPr="008A27F4">
        <w:br/>
        <w:t>Цель: вырабатывать подъем языка вверх, умение придавать языку форму ковшика и направлять воздушную струю посередине языка.</w:t>
      </w:r>
      <w:r w:rsidRPr="008A27F4">
        <w:br/>
        <w:t>Описание: 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 </w:t>
      </w:r>
      <w:r w:rsidRPr="008A27F4">
        <w:br/>
        <w:t>Внимание!</w:t>
      </w:r>
      <w:r w:rsidRPr="008A27F4">
        <w:br/>
        <w:t>1. Следить, чтобы нижняя челюсть была неподвижной.</w:t>
      </w:r>
      <w:r w:rsidRPr="008A27F4">
        <w:br/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  <w:r w:rsidRPr="008A27F4">
        <w:br/>
        <w:t>3. Нижняя губа не должна подворачиваться и натягиваться на нижние зубы. </w:t>
      </w:r>
    </w:p>
    <w:p w:rsidR="00D546B8" w:rsidRPr="008A27F4" w:rsidRDefault="00D546B8" w:rsidP="00D546B8">
      <w:r w:rsidRPr="008A27F4">
        <w:t>Речевая зарядка</w:t>
      </w:r>
    </w:p>
    <w:p w:rsidR="00D546B8" w:rsidRPr="008A27F4" w:rsidRDefault="00D546B8" w:rsidP="00D546B8">
      <w:r w:rsidRPr="008A27F4">
        <w:t>Нос, умойся!</w:t>
      </w:r>
    </w:p>
    <w:p w:rsidR="00D546B8" w:rsidRPr="008A27F4" w:rsidRDefault="00D546B8" w:rsidP="00D546B8">
      <w:r w:rsidRPr="008A27F4">
        <w:t>Кран, откройся! </w:t>
      </w:r>
      <w:r w:rsidRPr="008A27F4">
        <w:br/>
        <w:t>Нос, умойся! </w:t>
      </w:r>
      <w:r w:rsidRPr="008A27F4">
        <w:br/>
        <w:t>Мойтесь сразу, </w:t>
      </w:r>
    </w:p>
    <w:p w:rsidR="00D546B8" w:rsidRPr="008A27F4" w:rsidRDefault="00D546B8" w:rsidP="00D546B8">
      <w:r w:rsidRPr="008A27F4">
        <w:t xml:space="preserve">Оба глаза! </w:t>
      </w:r>
    </w:p>
    <w:p w:rsidR="00D546B8" w:rsidRPr="008A27F4" w:rsidRDefault="00D546B8" w:rsidP="00D546B8">
      <w:r w:rsidRPr="008A27F4">
        <w:t>Мойтесь, уши, </w:t>
      </w:r>
    </w:p>
    <w:p w:rsidR="00D546B8" w:rsidRPr="008A27F4" w:rsidRDefault="00D546B8" w:rsidP="00D546B8"/>
    <w:p w:rsidR="00D546B8" w:rsidRPr="008A27F4" w:rsidRDefault="00D546B8" w:rsidP="00D546B8">
      <w:r w:rsidRPr="008A27F4">
        <w:t>Мойся, шейка! </w:t>
      </w:r>
      <w:r w:rsidRPr="008A27F4">
        <w:br/>
        <w:t>Хорошенько! </w:t>
      </w:r>
      <w:r w:rsidRPr="008A27F4">
        <w:br/>
        <w:t>Мойся, мойся, </w:t>
      </w:r>
      <w:r w:rsidRPr="008A27F4">
        <w:br/>
        <w:t>Обливайся! </w:t>
      </w:r>
      <w:r w:rsidRPr="008A27F4">
        <w:br/>
        <w:t xml:space="preserve">Грязь, смывайся! Э. </w:t>
      </w:r>
      <w:proofErr w:type="spellStart"/>
      <w:r w:rsidRPr="008A27F4">
        <w:t>Мошковская</w:t>
      </w:r>
      <w:proofErr w:type="spellEnd"/>
    </w:p>
    <w:p w:rsidR="00D546B8" w:rsidRPr="008A27F4" w:rsidRDefault="00D546B8" w:rsidP="00D546B8"/>
    <w:p w:rsidR="0034038F" w:rsidRPr="007B6F74" w:rsidRDefault="0034038F">
      <w:pPr>
        <w:rPr>
          <w:sz w:val="28"/>
          <w:szCs w:val="28"/>
        </w:rPr>
      </w:pPr>
    </w:p>
    <w:sectPr w:rsidR="0034038F" w:rsidRPr="007B6F74" w:rsidSect="002C00F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126E2B4A"/>
    <w:multiLevelType w:val="multilevel"/>
    <w:tmpl w:val="F6FE1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E72E1A"/>
    <w:multiLevelType w:val="hybridMultilevel"/>
    <w:tmpl w:val="B8DEB642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451D70"/>
    <w:multiLevelType w:val="hybridMultilevel"/>
    <w:tmpl w:val="2A928BEE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6AA"/>
    <w:rsid w:val="00012AB9"/>
    <w:rsid w:val="0003740B"/>
    <w:rsid w:val="000A422F"/>
    <w:rsid w:val="000D0B2B"/>
    <w:rsid w:val="000F56D7"/>
    <w:rsid w:val="00104B56"/>
    <w:rsid w:val="00115500"/>
    <w:rsid w:val="00126FBC"/>
    <w:rsid w:val="00153127"/>
    <w:rsid w:val="00191398"/>
    <w:rsid w:val="001971DB"/>
    <w:rsid w:val="001B69ED"/>
    <w:rsid w:val="001D76DE"/>
    <w:rsid w:val="001F02A8"/>
    <w:rsid w:val="001F5252"/>
    <w:rsid w:val="002474D7"/>
    <w:rsid w:val="0028436A"/>
    <w:rsid w:val="00292875"/>
    <w:rsid w:val="002A5FAE"/>
    <w:rsid w:val="002C00F7"/>
    <w:rsid w:val="002C1533"/>
    <w:rsid w:val="002C2DD7"/>
    <w:rsid w:val="002D6AF8"/>
    <w:rsid w:val="00302955"/>
    <w:rsid w:val="0034038F"/>
    <w:rsid w:val="00393674"/>
    <w:rsid w:val="003A191B"/>
    <w:rsid w:val="003C45AD"/>
    <w:rsid w:val="003D1A4E"/>
    <w:rsid w:val="003E50AF"/>
    <w:rsid w:val="004214CD"/>
    <w:rsid w:val="00461E9B"/>
    <w:rsid w:val="0049027D"/>
    <w:rsid w:val="00492739"/>
    <w:rsid w:val="004A1E47"/>
    <w:rsid w:val="004A2012"/>
    <w:rsid w:val="004A5CA7"/>
    <w:rsid w:val="004C57A8"/>
    <w:rsid w:val="00560A5E"/>
    <w:rsid w:val="00560E02"/>
    <w:rsid w:val="005710A0"/>
    <w:rsid w:val="00585EAC"/>
    <w:rsid w:val="006046AA"/>
    <w:rsid w:val="0065472A"/>
    <w:rsid w:val="00673541"/>
    <w:rsid w:val="00674608"/>
    <w:rsid w:val="00675BA4"/>
    <w:rsid w:val="006A4A0B"/>
    <w:rsid w:val="006C0BB3"/>
    <w:rsid w:val="006C405B"/>
    <w:rsid w:val="006D1DC1"/>
    <w:rsid w:val="006E7891"/>
    <w:rsid w:val="006F6C7D"/>
    <w:rsid w:val="0076245D"/>
    <w:rsid w:val="00765FC1"/>
    <w:rsid w:val="007B6F74"/>
    <w:rsid w:val="007D2788"/>
    <w:rsid w:val="007D2DB8"/>
    <w:rsid w:val="007E1FC7"/>
    <w:rsid w:val="007F142A"/>
    <w:rsid w:val="0080010A"/>
    <w:rsid w:val="008576A5"/>
    <w:rsid w:val="00862E8F"/>
    <w:rsid w:val="00863F3E"/>
    <w:rsid w:val="00887A60"/>
    <w:rsid w:val="0089654B"/>
    <w:rsid w:val="008C0501"/>
    <w:rsid w:val="00971257"/>
    <w:rsid w:val="00977C83"/>
    <w:rsid w:val="009F1E79"/>
    <w:rsid w:val="009F43F2"/>
    <w:rsid w:val="00A0250A"/>
    <w:rsid w:val="00A21571"/>
    <w:rsid w:val="00A32BC7"/>
    <w:rsid w:val="00A36B08"/>
    <w:rsid w:val="00A54275"/>
    <w:rsid w:val="00AD5E5F"/>
    <w:rsid w:val="00AD6709"/>
    <w:rsid w:val="00B025B9"/>
    <w:rsid w:val="00B22A92"/>
    <w:rsid w:val="00B26573"/>
    <w:rsid w:val="00BF1C89"/>
    <w:rsid w:val="00C16C5E"/>
    <w:rsid w:val="00C22A50"/>
    <w:rsid w:val="00C756DB"/>
    <w:rsid w:val="00C83AFF"/>
    <w:rsid w:val="00C83C6E"/>
    <w:rsid w:val="00D31999"/>
    <w:rsid w:val="00D34BEA"/>
    <w:rsid w:val="00D42045"/>
    <w:rsid w:val="00D546B8"/>
    <w:rsid w:val="00D56354"/>
    <w:rsid w:val="00D62C77"/>
    <w:rsid w:val="00DB79D0"/>
    <w:rsid w:val="00E66CD1"/>
    <w:rsid w:val="00E746F0"/>
    <w:rsid w:val="00E94DB3"/>
    <w:rsid w:val="00EB1B3C"/>
    <w:rsid w:val="00F20266"/>
    <w:rsid w:val="00F42028"/>
    <w:rsid w:val="00F50549"/>
    <w:rsid w:val="00F6707E"/>
    <w:rsid w:val="00F752B4"/>
    <w:rsid w:val="00F75473"/>
    <w:rsid w:val="00F969F2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AA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46AA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6046AA"/>
    <w:rPr>
      <w:rFonts w:ascii="Times New Roman" w:hAnsi="Times New Roman" w:cs="Times New Roman"/>
      <w:kern w:val="1"/>
      <w:sz w:val="24"/>
      <w:szCs w:val="24"/>
    </w:rPr>
  </w:style>
  <w:style w:type="character" w:customStyle="1" w:styleId="c0">
    <w:name w:val="c0"/>
    <w:uiPriority w:val="99"/>
    <w:rsid w:val="006046AA"/>
    <w:rPr>
      <w:rFonts w:cs="Times New Roman"/>
    </w:rPr>
  </w:style>
  <w:style w:type="paragraph" w:styleId="a5">
    <w:name w:val="Normal (Web)"/>
    <w:basedOn w:val="a"/>
    <w:uiPriority w:val="99"/>
    <w:rsid w:val="005710A0"/>
    <w:pPr>
      <w:widowControl/>
      <w:suppressAutoHyphens w:val="0"/>
      <w:spacing w:before="100" w:after="100"/>
      <w:ind w:left="140" w:right="140" w:firstLine="400"/>
      <w:jc w:val="both"/>
      <w:textAlignment w:val="top"/>
    </w:pPr>
    <w:rPr>
      <w:rFonts w:ascii="Arial" w:eastAsia="Times New Roman" w:hAnsi="Arial" w:cs="Arial"/>
      <w:color w:val="666666"/>
      <w:kern w:val="0"/>
      <w:lang w:eastAsia="ru-RU"/>
    </w:rPr>
  </w:style>
  <w:style w:type="character" w:styleId="a6">
    <w:name w:val="Strong"/>
    <w:uiPriority w:val="99"/>
    <w:qFormat/>
    <w:rsid w:val="005710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5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8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4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7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40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9578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4699-A3F9-4197-B719-C3FDAC64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11274</Words>
  <Characters>69711</Characters>
  <Application>Microsoft Office Word</Application>
  <DocSecurity>0</DocSecurity>
  <Lines>580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4</cp:revision>
  <cp:lastPrinted>2015-02-11T19:02:00Z</cp:lastPrinted>
  <dcterms:created xsi:type="dcterms:W3CDTF">2019-11-10T16:49:00Z</dcterms:created>
  <dcterms:modified xsi:type="dcterms:W3CDTF">2024-11-06T10:10:00Z</dcterms:modified>
</cp:coreProperties>
</file>